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B8B4" w14:textId="2249A670" w:rsidR="00364A90" w:rsidRPr="00651DC0" w:rsidRDefault="007D69BE" w:rsidP="00704C68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1</w:t>
      </w:r>
    </w:p>
    <w:p w14:paraId="5987A456" w14:textId="77777777" w:rsidR="00364A90" w:rsidRPr="00651DC0" w:rsidRDefault="00364A90" w:rsidP="00364A90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Formularz „Oferta”</w:t>
      </w:r>
    </w:p>
    <w:p w14:paraId="43B85401" w14:textId="77777777" w:rsidR="00364A90" w:rsidRPr="00651DC0" w:rsidRDefault="00364A90" w:rsidP="00364A90">
      <w:pPr>
        <w:pStyle w:val="Zwykytekst"/>
        <w:spacing w:before="120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364A90" w:rsidRPr="00651DC0" w14:paraId="26CC0910" w14:textId="77777777" w:rsidTr="00C138A0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17B7F43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49CDD919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790E70EA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3A0EC33C" w14:textId="77777777" w:rsidR="00364A90" w:rsidRPr="007D69BE" w:rsidRDefault="00364A90" w:rsidP="00C138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9BE">
              <w:rPr>
                <w:rFonts w:asciiTheme="minorHAnsi" w:hAnsiTheme="minorHAnsi" w:cstheme="minorHAnsi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364A2F2" w14:textId="77777777" w:rsidR="00364A90" w:rsidRPr="00651DC0" w:rsidRDefault="00364A90" w:rsidP="00C138A0">
            <w:pPr>
              <w:pStyle w:val="Nagwek6"/>
              <w:jc w:val="center"/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</w:pPr>
            <w:r w:rsidRPr="00651DC0"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  <w:t>OFERTA</w:t>
            </w:r>
          </w:p>
        </w:tc>
      </w:tr>
    </w:tbl>
    <w:p w14:paraId="585A897D" w14:textId="77777777" w:rsidR="00E85E14" w:rsidRPr="00651DC0" w:rsidRDefault="00E85E14" w:rsidP="007D69BE">
      <w:pPr>
        <w:spacing w:line="280" w:lineRule="exact"/>
        <w:rPr>
          <w:rFonts w:asciiTheme="minorHAnsi" w:hAnsiTheme="minorHAnsi" w:cstheme="minorHAnsi"/>
          <w:b/>
        </w:rPr>
      </w:pPr>
      <w:bookmarkStart w:id="0" w:name="_Hlk47096979"/>
    </w:p>
    <w:p w14:paraId="016C1D28" w14:textId="4BA01BE2" w:rsidR="00364A90" w:rsidRPr="00651DC0" w:rsidRDefault="00364A90" w:rsidP="009B7A20">
      <w:pPr>
        <w:spacing w:line="280" w:lineRule="exact"/>
        <w:ind w:left="4956"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  <w:b/>
        </w:rPr>
        <w:t>Do</w:t>
      </w:r>
    </w:p>
    <w:bookmarkEnd w:id="0"/>
    <w:p w14:paraId="4D3B8207" w14:textId="77777777" w:rsidR="009B7A20" w:rsidRDefault="009B7A20" w:rsidP="009B7A20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9B7A20">
        <w:rPr>
          <w:rFonts w:asciiTheme="minorHAnsi" w:hAnsiTheme="minorHAnsi" w:cstheme="minorHAnsi"/>
          <w:b/>
        </w:rPr>
        <w:t>Zesp</w:t>
      </w:r>
      <w:r>
        <w:rPr>
          <w:rFonts w:asciiTheme="minorHAnsi" w:hAnsiTheme="minorHAnsi" w:cstheme="minorHAnsi"/>
          <w:b/>
        </w:rPr>
        <w:t>ołu</w:t>
      </w:r>
      <w:r w:rsidRPr="009B7A20">
        <w:rPr>
          <w:rFonts w:asciiTheme="minorHAnsi" w:hAnsiTheme="minorHAnsi" w:cstheme="minorHAnsi"/>
          <w:b/>
        </w:rPr>
        <w:t xml:space="preserve"> Szkół Centrum Kształcenia</w:t>
      </w:r>
    </w:p>
    <w:p w14:paraId="0ECAE561" w14:textId="77777777" w:rsidR="009B7A20" w:rsidRDefault="009B7A20" w:rsidP="009B7A20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9B7A20">
        <w:rPr>
          <w:rFonts w:asciiTheme="minorHAnsi" w:hAnsiTheme="minorHAnsi" w:cstheme="minorHAnsi"/>
          <w:b/>
        </w:rPr>
        <w:t>Rolniczego im. Jadwigi Dziubińskiej</w:t>
      </w:r>
    </w:p>
    <w:p w14:paraId="1DCEFD1D" w14:textId="0ED14EDB" w:rsidR="009B7A20" w:rsidRPr="009B7A20" w:rsidRDefault="009B7A20" w:rsidP="009B7A20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9B7A20">
        <w:rPr>
          <w:rFonts w:asciiTheme="minorHAnsi" w:hAnsiTheme="minorHAnsi" w:cstheme="minorHAnsi"/>
          <w:b/>
        </w:rPr>
        <w:t>w Golądkowie</w:t>
      </w:r>
    </w:p>
    <w:p w14:paraId="12B17D62" w14:textId="18CE6819" w:rsidR="00E85E14" w:rsidRDefault="009B7A20" w:rsidP="009B7A20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9B7A20">
        <w:rPr>
          <w:rFonts w:asciiTheme="minorHAnsi" w:hAnsiTheme="minorHAnsi" w:cstheme="minorHAnsi"/>
          <w:b/>
        </w:rPr>
        <w:t>Golądkowo 41G, 06-120 Winnica</w:t>
      </w:r>
    </w:p>
    <w:p w14:paraId="417C40DA" w14:textId="77777777" w:rsidR="009B7A20" w:rsidRPr="00651DC0" w:rsidRDefault="009B7A20" w:rsidP="009B7A2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048B2FA" w14:textId="247FB0A8" w:rsidR="00364A90" w:rsidRPr="001F6AB5" w:rsidRDefault="00364A90" w:rsidP="001F6AB5">
      <w:pPr>
        <w:pStyle w:val="Tekstpodstawowy"/>
        <w:spacing w:line="276" w:lineRule="auto"/>
        <w:jc w:val="both"/>
        <w:rPr>
          <w:rFonts w:asciiTheme="minorHAnsi" w:hAnsiTheme="minorHAnsi" w:cstheme="minorHAnsi"/>
          <w:bCs w:val="0"/>
          <w:iCs/>
          <w:sz w:val="24"/>
          <w:szCs w:val="24"/>
          <w:u w:val="none"/>
        </w:rPr>
      </w:pPr>
      <w:r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Nawiązując </w:t>
      </w:r>
      <w:r w:rsidR="00F22768"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>do ogłoszenia o zamówieniu w postępowaniu o udzielenie zamówienia publicznego na</w:t>
      </w:r>
      <w:r w:rsidRPr="00651DC0">
        <w:rPr>
          <w:rFonts w:asciiTheme="minorHAnsi" w:hAnsiTheme="minorHAnsi" w:cstheme="minorHAnsi"/>
          <w:b w:val="0"/>
          <w:bCs w:val="0"/>
          <w:iCs/>
          <w:sz w:val="24"/>
          <w:szCs w:val="24"/>
          <w:u w:val="none"/>
        </w:rPr>
        <w:t>:</w:t>
      </w:r>
      <w:r w:rsidRPr="00651DC0">
        <w:rPr>
          <w:rFonts w:asciiTheme="minorHAnsi" w:hAnsiTheme="minorHAnsi" w:cstheme="minorHAnsi"/>
          <w:bCs w:val="0"/>
          <w:iCs/>
          <w:sz w:val="24"/>
          <w:szCs w:val="24"/>
          <w:u w:val="none"/>
        </w:rPr>
        <w:t xml:space="preserve"> </w:t>
      </w:r>
    </w:p>
    <w:p w14:paraId="4006F63D" w14:textId="2FDBF62C" w:rsidR="00364A90" w:rsidRPr="00651DC0" w:rsidRDefault="00604063" w:rsidP="001F6AB5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„</w:t>
      </w:r>
      <w:bookmarkStart w:id="1" w:name="_Hlk78975286"/>
      <w:r w:rsidR="001F6AB5" w:rsidRPr="001F6AB5">
        <w:rPr>
          <w:rFonts w:asciiTheme="minorHAnsi" w:hAnsiTheme="minorHAnsi" w:cstheme="minorHAnsi"/>
          <w:b/>
          <w:sz w:val="24"/>
          <w:szCs w:val="24"/>
        </w:rPr>
        <w:t>Rozbudowa boiska wielofunkcyjnego - etap 1</w:t>
      </w:r>
      <w:bookmarkEnd w:id="1"/>
      <w:r w:rsidRPr="00651DC0">
        <w:rPr>
          <w:rFonts w:asciiTheme="minorHAnsi" w:hAnsiTheme="minorHAnsi" w:cstheme="minorHAnsi"/>
          <w:b/>
          <w:sz w:val="24"/>
          <w:szCs w:val="24"/>
        </w:rPr>
        <w:t>”</w:t>
      </w:r>
    </w:p>
    <w:p w14:paraId="293AB905" w14:textId="0F6D57E8" w:rsidR="00364A90" w:rsidRPr="00651DC0" w:rsidRDefault="00EB2C21" w:rsidP="00364A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My niżej podpisani</w:t>
      </w:r>
    </w:p>
    <w:p w14:paraId="545641DC" w14:textId="77777777" w:rsidR="00EB2C21" w:rsidRPr="00651DC0" w:rsidRDefault="00EB2C21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7DF8E5B" w14:textId="4F728123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imię: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</w:t>
      </w:r>
    </w:p>
    <w:p w14:paraId="366514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ED21061" w14:textId="56298FC0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nazwisko: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</w:t>
      </w:r>
    </w:p>
    <w:p w14:paraId="3BCB4B0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10B2E8F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eastAsia="Calibri" w:hAnsiTheme="minorHAnsi" w:cstheme="minorHAnsi"/>
          <w:lang w:eastAsia="ja-JP"/>
        </w:rPr>
        <w:t xml:space="preserve">podstawa do reprezentacji: </w:t>
      </w:r>
      <w:r w:rsidRPr="00651DC0">
        <w:rPr>
          <w:rFonts w:asciiTheme="minorHAnsi" w:eastAsia="Calibri" w:hAnsiTheme="minorHAnsi" w:cstheme="minorHAnsi"/>
          <w:sz w:val="24"/>
          <w:szCs w:val="24"/>
          <w:lang w:eastAsia="ja-JP"/>
        </w:rPr>
        <w:t>_________________________________________</w:t>
      </w:r>
    </w:p>
    <w:p w14:paraId="2505C897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</w:p>
    <w:p w14:paraId="69ED1BE0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działając w imieniu i na rzecz WYKONAWCY</w:t>
      </w:r>
    </w:p>
    <w:p w14:paraId="48534F9B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</w:rPr>
      </w:pPr>
    </w:p>
    <w:p w14:paraId="3F21CCC5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EB964C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95BFD82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9194E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nazwa (firma):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3AE7477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5ADB50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adres siedziby: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0407106F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E0E36F6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numer KRS: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</w:t>
      </w:r>
    </w:p>
    <w:p w14:paraId="225F3D8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AC84CCB" w14:textId="17BE7398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</w:t>
      </w:r>
    </w:p>
    <w:p w14:paraId="3136DF0A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1174D90" w14:textId="72F0B78C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</w:t>
      </w:r>
    </w:p>
    <w:p w14:paraId="1607595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2FC2CA3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mikroprzedsiębiorstwem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F49399E" w14:textId="77777777" w:rsidR="00F22768" w:rsidRPr="00651DC0" w:rsidRDefault="00F22768" w:rsidP="00F22768">
      <w:pPr>
        <w:pStyle w:val="Zwykytekst1"/>
        <w:ind w:right="139"/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małym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734120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średnim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73A56AA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prowadzącego jednoosobową działalność gospodarczą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2BF9015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AB4AECA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</w:rPr>
        <w:t xml:space="preserve">inny rodzaj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50A2227F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</w:p>
    <w:p w14:paraId="771234E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 xml:space="preserve">** należy zaznaczyć/wskazać właściwe </w:t>
      </w:r>
    </w:p>
    <w:p w14:paraId="01566C5E" w14:textId="466B28C9" w:rsidR="00364A90" w:rsidRPr="00651DC0" w:rsidRDefault="00F22768" w:rsidP="00651DC0">
      <w:pPr>
        <w:pStyle w:val="Zwykytekst1"/>
        <w:ind w:right="-2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51DC0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51DC0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0447F30B" w14:textId="77777777" w:rsidR="00660D12" w:rsidRPr="00651DC0" w:rsidRDefault="00660D12" w:rsidP="001066A6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SKŁADAMY OFERTĘ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dla niniejszego postępowania (SWZ).</w:t>
      </w:r>
    </w:p>
    <w:p w14:paraId="57439FA6" w14:textId="77777777" w:rsidR="00660D12" w:rsidRPr="00651DC0" w:rsidRDefault="00660D12" w:rsidP="001066A6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5850750D" w14:textId="77777777" w:rsidR="00660D12" w:rsidRPr="00651DC0" w:rsidRDefault="00660D12" w:rsidP="001066A6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651DC0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651DC0">
        <w:rPr>
          <w:rFonts w:asciiTheme="minorHAnsi" w:hAnsiTheme="minorHAnsi" w:cstheme="minorHAnsi"/>
          <w:b/>
          <w:sz w:val="24"/>
          <w:szCs w:val="24"/>
        </w:rPr>
        <w:t xml:space="preserve"> za cenę brutto:_____________ zł </w:t>
      </w:r>
    </w:p>
    <w:p w14:paraId="21A75415" w14:textId="77777777" w:rsidR="00660D12" w:rsidRPr="00651DC0" w:rsidRDefault="00660D12" w:rsidP="00660D12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7EB881F6" w14:textId="41C9D7FD" w:rsidR="005A76C2" w:rsidRDefault="005A76C2" w:rsidP="00660D12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Style w:val="Domylnaczcionkaakapitu3"/>
          <w:rFonts w:asciiTheme="minorHAnsi" w:hAnsiTheme="minorHAnsi"/>
          <w:bCs/>
          <w:sz w:val="24"/>
          <w:szCs w:val="24"/>
        </w:rPr>
      </w:pPr>
      <w:r w:rsidRPr="00575EDB">
        <w:rPr>
          <w:rStyle w:val="Domylnaczcionkaakapitu3"/>
          <w:rFonts w:asciiTheme="minorHAnsi" w:hAnsiTheme="minorHAnsi"/>
          <w:bCs/>
          <w:sz w:val="24"/>
          <w:szCs w:val="24"/>
        </w:rPr>
        <w:t>w tym</w:t>
      </w:r>
      <w:r>
        <w:rPr>
          <w:rStyle w:val="Domylnaczcionkaakapitu3"/>
          <w:rFonts w:asciiTheme="minorHAnsi" w:hAnsiTheme="minorHAnsi"/>
          <w:bCs/>
          <w:sz w:val="24"/>
          <w:szCs w:val="24"/>
        </w:rPr>
        <w:t>:</w:t>
      </w:r>
    </w:p>
    <w:p w14:paraId="665999BA" w14:textId="003AF773" w:rsidR="005A76C2" w:rsidRDefault="005A76C2" w:rsidP="00660D12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Style w:val="Domylnaczcionkaakapitu3"/>
          <w:rFonts w:asciiTheme="minorHAnsi" w:hAnsiTheme="minorHAnsi"/>
          <w:bCs/>
          <w:sz w:val="24"/>
          <w:szCs w:val="24"/>
        </w:rPr>
      </w:pPr>
      <w:r w:rsidRPr="00575EDB">
        <w:rPr>
          <w:rStyle w:val="Domylnaczcionkaakapitu3"/>
          <w:rFonts w:asciiTheme="minorHAnsi" w:hAnsiTheme="minorHAnsi"/>
          <w:bCs/>
          <w:sz w:val="24"/>
          <w:szCs w:val="24"/>
        </w:rPr>
        <w:t>podatek</w:t>
      </w:r>
      <w:r>
        <w:rPr>
          <w:rStyle w:val="Domylnaczcionkaakapitu3"/>
          <w:rFonts w:asciiTheme="minorHAnsi" w:hAnsiTheme="minorHAnsi"/>
          <w:bCs/>
          <w:sz w:val="24"/>
          <w:szCs w:val="24"/>
        </w:rPr>
        <w:t xml:space="preserve"> </w:t>
      </w:r>
      <w:r w:rsidRPr="00575EDB">
        <w:rPr>
          <w:rStyle w:val="Domylnaczcionkaakapitu3"/>
          <w:rFonts w:asciiTheme="minorHAnsi" w:hAnsiTheme="minorHAnsi"/>
          <w:bCs/>
          <w:sz w:val="24"/>
          <w:szCs w:val="24"/>
        </w:rPr>
        <w:t>VAT</w:t>
      </w:r>
      <w:r>
        <w:rPr>
          <w:rStyle w:val="Domylnaczcionkaakapitu3"/>
          <w:rFonts w:asciiTheme="minorHAnsi" w:hAnsiTheme="minorHAnsi"/>
          <w:bCs/>
          <w:sz w:val="24"/>
          <w:szCs w:val="24"/>
        </w:rPr>
        <w:t xml:space="preserve"> 23%</w:t>
      </w:r>
      <w:r w:rsidRPr="00575EDB">
        <w:rPr>
          <w:rStyle w:val="Domylnaczcionkaakapitu3"/>
          <w:rFonts w:asciiTheme="minorHAnsi" w:hAnsiTheme="minorHAnsi"/>
          <w:bCs/>
          <w:sz w:val="24"/>
          <w:szCs w:val="24"/>
        </w:rPr>
        <w:t xml:space="preserve"> w wysokości: ………………</w:t>
      </w:r>
      <w:r>
        <w:rPr>
          <w:rStyle w:val="Domylnaczcionkaakapitu3"/>
          <w:rFonts w:asciiTheme="minorHAnsi" w:hAnsiTheme="minorHAnsi"/>
          <w:bCs/>
          <w:sz w:val="24"/>
          <w:szCs w:val="24"/>
        </w:rPr>
        <w:t>……..…..</w:t>
      </w:r>
      <w:r w:rsidRPr="00575EDB">
        <w:rPr>
          <w:rStyle w:val="Domylnaczcionkaakapitu3"/>
          <w:rFonts w:asciiTheme="minorHAnsi" w:hAnsiTheme="minorHAnsi"/>
          <w:bCs/>
          <w:sz w:val="24"/>
          <w:szCs w:val="24"/>
        </w:rPr>
        <w:t>.</w:t>
      </w:r>
      <w:r>
        <w:rPr>
          <w:rStyle w:val="Domylnaczcionkaakapitu3"/>
          <w:rFonts w:asciiTheme="minorHAnsi" w:hAnsiTheme="minorHAnsi"/>
          <w:bCs/>
          <w:sz w:val="24"/>
          <w:szCs w:val="24"/>
        </w:rPr>
        <w:t xml:space="preserve"> zł</w:t>
      </w:r>
      <w:r w:rsidRPr="00575EDB">
        <w:rPr>
          <w:rStyle w:val="Domylnaczcionkaakapitu3"/>
          <w:rFonts w:asciiTheme="minorHAnsi" w:hAnsiTheme="minorHAnsi"/>
          <w:bCs/>
          <w:sz w:val="24"/>
          <w:szCs w:val="24"/>
        </w:rPr>
        <w:t>,</w:t>
      </w:r>
    </w:p>
    <w:p w14:paraId="2B5173BC" w14:textId="13B0C9D0" w:rsidR="00660D12" w:rsidRPr="00651DC0" w:rsidRDefault="005A76C2" w:rsidP="00660D12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75EDB">
        <w:rPr>
          <w:rStyle w:val="Domylnaczcionkaakapitu3"/>
          <w:rFonts w:asciiTheme="minorHAnsi" w:hAnsiTheme="minorHAnsi"/>
          <w:bCs/>
          <w:sz w:val="24"/>
          <w:szCs w:val="24"/>
        </w:rPr>
        <w:t>co daje wartość netto: …………………</w:t>
      </w:r>
      <w:r>
        <w:rPr>
          <w:rStyle w:val="Domylnaczcionkaakapitu3"/>
          <w:rFonts w:asciiTheme="minorHAnsi" w:hAnsiTheme="minorHAnsi"/>
          <w:bCs/>
          <w:sz w:val="24"/>
          <w:szCs w:val="24"/>
        </w:rPr>
        <w:t>…………………..…. zł.</w:t>
      </w:r>
    </w:p>
    <w:p w14:paraId="7924D847" w14:textId="77777777" w:rsidR="005A76C2" w:rsidRPr="005A76C2" w:rsidRDefault="005A76C2" w:rsidP="005A76C2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76C2">
        <w:rPr>
          <w:rFonts w:asciiTheme="minorHAnsi" w:hAnsiTheme="minorHAnsi" w:cstheme="minorHAnsi"/>
          <w:b/>
          <w:sz w:val="24"/>
          <w:szCs w:val="24"/>
        </w:rPr>
        <w:t>OFERUJEMY okres gwarancji i rękojmi - _________ m-</w:t>
      </w:r>
      <w:proofErr w:type="spellStart"/>
      <w:r w:rsidRPr="005A76C2">
        <w:rPr>
          <w:rFonts w:asciiTheme="minorHAnsi" w:hAnsiTheme="minorHAnsi" w:cstheme="minorHAnsi"/>
          <w:b/>
          <w:sz w:val="24"/>
          <w:szCs w:val="24"/>
        </w:rPr>
        <w:t>cy</w:t>
      </w:r>
      <w:proofErr w:type="spellEnd"/>
      <w:r w:rsidRPr="005A76C2">
        <w:rPr>
          <w:rFonts w:asciiTheme="minorHAnsi" w:hAnsiTheme="minorHAnsi" w:cstheme="minorHAnsi"/>
          <w:b/>
          <w:sz w:val="24"/>
          <w:szCs w:val="24"/>
        </w:rPr>
        <w:t>.</w:t>
      </w:r>
    </w:p>
    <w:p w14:paraId="158A0F43" w14:textId="77777777" w:rsidR="005A76C2" w:rsidRPr="005A76C2" w:rsidRDefault="005A76C2" w:rsidP="005A76C2">
      <w:pPr>
        <w:pStyle w:val="Zwykytekst"/>
        <w:jc w:val="both"/>
        <w:rPr>
          <w:rFonts w:asciiTheme="minorHAnsi" w:hAnsiTheme="minorHAnsi" w:cstheme="minorHAnsi"/>
          <w:bCs/>
          <w:iCs/>
        </w:rPr>
      </w:pPr>
      <w:r w:rsidRPr="005A76C2">
        <w:rPr>
          <w:rFonts w:asciiTheme="minorHAnsi" w:hAnsiTheme="minorHAnsi" w:cstheme="minorHAnsi"/>
          <w:bCs/>
          <w:iCs/>
        </w:rPr>
        <w:t>(Kryterium oceny ofert. Powyższy termin Wykonawca może określić jako: 36, 48 lub 60 m-</w:t>
      </w:r>
      <w:proofErr w:type="spellStart"/>
      <w:r w:rsidRPr="005A76C2">
        <w:rPr>
          <w:rFonts w:asciiTheme="minorHAnsi" w:hAnsiTheme="minorHAnsi" w:cstheme="minorHAnsi"/>
          <w:bCs/>
          <w:iCs/>
        </w:rPr>
        <w:t>cy</w:t>
      </w:r>
      <w:proofErr w:type="spellEnd"/>
      <w:r w:rsidRPr="005A76C2">
        <w:rPr>
          <w:rFonts w:asciiTheme="minorHAnsi" w:hAnsiTheme="minorHAnsi" w:cstheme="minorHAnsi"/>
          <w:bCs/>
          <w:iCs/>
        </w:rPr>
        <w:t>).</w:t>
      </w:r>
    </w:p>
    <w:p w14:paraId="24C8C271" w14:textId="77777777" w:rsidR="00660D12" w:rsidRPr="00651DC0" w:rsidRDefault="00660D12" w:rsidP="001066A6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>INFORMUJEMY</w:t>
      </w:r>
      <w:r w:rsidRPr="00651DC0">
        <w:rPr>
          <w:rFonts w:asciiTheme="minorHAnsi" w:hAnsiTheme="minorHAnsi" w:cstheme="minorHAnsi"/>
          <w:iCs/>
          <w:sz w:val="24"/>
          <w:szCs w:val="24"/>
        </w:rPr>
        <w:t>, że</w:t>
      </w:r>
      <w:r w:rsidRPr="00651DC0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1"/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44D82020" w14:textId="77777777" w:rsidR="00660D12" w:rsidRPr="00651DC0" w:rsidRDefault="00660D12" w:rsidP="001066A6">
      <w:pPr>
        <w:numPr>
          <w:ilvl w:val="0"/>
          <w:numId w:val="18"/>
        </w:numPr>
        <w:suppressAutoHyphens/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 xml:space="preserve">nie </w:t>
      </w:r>
      <w:r w:rsidRPr="00651DC0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651DC0">
        <w:rPr>
          <w:rFonts w:asciiTheme="minorHAnsi" w:hAnsiTheme="minorHAnsi" w:cstheme="minorHAnsi"/>
          <w:b/>
          <w:bCs/>
        </w:rPr>
        <w:t xml:space="preserve">będzie* </w:t>
      </w:r>
      <w:r w:rsidRPr="00651DC0">
        <w:rPr>
          <w:rFonts w:asciiTheme="minorHAnsi" w:hAnsiTheme="minorHAnsi" w:cstheme="minorHAnsi"/>
        </w:rPr>
        <w:t>prowadzić do powstania u Zamawiającego obowiązku podatkowego</w:t>
      </w:r>
      <w:r w:rsidRPr="00651DC0">
        <w:rPr>
          <w:rFonts w:asciiTheme="minorHAnsi" w:hAnsiTheme="minorHAnsi" w:cstheme="minorHAnsi"/>
          <w:b/>
          <w:bCs/>
        </w:rPr>
        <w:t>.</w:t>
      </w:r>
    </w:p>
    <w:p w14:paraId="32553282" w14:textId="77777777" w:rsidR="00660D12" w:rsidRPr="00651DC0" w:rsidRDefault="00660D12" w:rsidP="001066A6">
      <w:pPr>
        <w:numPr>
          <w:ilvl w:val="0"/>
          <w:numId w:val="18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>będzie*</w:t>
      </w:r>
      <w:r w:rsidRPr="00651DC0">
        <w:rPr>
          <w:rFonts w:asciiTheme="minorHAnsi" w:hAnsiTheme="minorHAnsi" w:cstheme="minorHAnsi"/>
        </w:rPr>
        <w:t xml:space="preserve"> prowadzić do powstania u Zamawiającego obowiązku podatkowego w odniesieniu do następujących </w:t>
      </w:r>
      <w:r w:rsidRPr="00651DC0">
        <w:rPr>
          <w:rFonts w:asciiTheme="minorHAnsi" w:hAnsiTheme="minorHAnsi" w:cstheme="minorHAnsi"/>
          <w:i/>
          <w:iCs/>
        </w:rPr>
        <w:t>towarów/ usług (w zależności od przedmiotu zamówienia)</w:t>
      </w:r>
      <w:r w:rsidRPr="00651DC0">
        <w:rPr>
          <w:rFonts w:asciiTheme="minorHAnsi" w:hAnsiTheme="minorHAnsi" w:cstheme="minorHAnsi"/>
        </w:rPr>
        <w:t xml:space="preserve">: ____________________________________________. </w:t>
      </w:r>
    </w:p>
    <w:p w14:paraId="097F78A0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</w:rPr>
        <w:t xml:space="preserve">Wartość </w:t>
      </w:r>
      <w:r w:rsidRPr="00651DC0">
        <w:rPr>
          <w:rFonts w:asciiTheme="minorHAnsi" w:hAnsiTheme="minorHAnsi" w:cstheme="minorHAnsi"/>
          <w:i/>
          <w:iCs/>
        </w:rPr>
        <w:t>towaru/ usług</w:t>
      </w:r>
      <w:r w:rsidRPr="00651DC0">
        <w:rPr>
          <w:rFonts w:asciiTheme="minorHAnsi" w:hAnsiTheme="minorHAnsi" w:cstheme="minorHAnsi"/>
        </w:rPr>
        <w:t xml:space="preserve"> </w:t>
      </w:r>
      <w:r w:rsidRPr="00651DC0">
        <w:rPr>
          <w:rFonts w:asciiTheme="minorHAnsi" w:hAnsiTheme="minorHAnsi" w:cstheme="minorHAnsi"/>
          <w:i/>
          <w:iCs/>
        </w:rPr>
        <w:t>(w zależności od przedmiotu zamówienia)</w:t>
      </w:r>
      <w:r w:rsidRPr="00651DC0">
        <w:rPr>
          <w:rFonts w:asciiTheme="minorHAnsi" w:hAnsiTheme="minorHAnsi" w:cstheme="minorHAnsi"/>
        </w:rPr>
        <w:t xml:space="preserve"> powodująca obowiązek podatkowy u Zamawiającego to ___________ zł netto</w:t>
      </w:r>
      <w:r w:rsidRPr="00651DC0">
        <w:rPr>
          <w:rFonts w:asciiTheme="minorHAnsi" w:hAnsiTheme="minorHAnsi" w:cstheme="minorHAnsi"/>
          <w:bCs/>
        </w:rPr>
        <w:t>.</w:t>
      </w:r>
    </w:p>
    <w:p w14:paraId="7A434BF7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  <w:bCs/>
        </w:rPr>
        <w:t>Zgodnie z wiedzą Wykonawcy, zastosowanie będzie miała następująca stawka podatku od towarów i usług ___________ %.</w:t>
      </w:r>
    </w:p>
    <w:p w14:paraId="02C64BA1" w14:textId="77777777" w:rsidR="00660D12" w:rsidRPr="00651DC0" w:rsidRDefault="00660D12" w:rsidP="001066A6">
      <w:pPr>
        <w:pStyle w:val="Akapitzlist"/>
        <w:numPr>
          <w:ilvl w:val="0"/>
          <w:numId w:val="10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podwykonawcom wykonanie następujących części zamówienia: ……………………………………………………………………………………………………………………. .</w:t>
      </w:r>
    </w:p>
    <w:p w14:paraId="0C500D93" w14:textId="77777777" w:rsidR="00660D12" w:rsidRPr="00651DC0" w:rsidRDefault="00660D12" w:rsidP="001066A6">
      <w:pPr>
        <w:pStyle w:val="Akapitzlist"/>
        <w:numPr>
          <w:ilvl w:val="0"/>
          <w:numId w:val="10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wykonanie części zamówienia następującym podwykonawcom (podać nazwy podwykonawców, jeżeli są już znani): …………………………</w:t>
      </w:r>
    </w:p>
    <w:p w14:paraId="762568B7" w14:textId="4C333C7B" w:rsidR="00660D12" w:rsidRPr="00651DC0" w:rsidRDefault="00660D12" w:rsidP="00660D12">
      <w:pPr>
        <w:pStyle w:val="Akapitzlist"/>
        <w:suppressAutoHyphens/>
        <w:spacing w:before="120" w:after="120"/>
        <w:ind w:left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……………………………………………………………………………………………………………………………………….….</w:t>
      </w:r>
    </w:p>
    <w:p w14:paraId="142F1AAD" w14:textId="77777777" w:rsidR="00660D12" w:rsidRPr="00651DC0" w:rsidRDefault="00660D12" w:rsidP="001066A6">
      <w:pPr>
        <w:pStyle w:val="Akapitzlist"/>
        <w:numPr>
          <w:ilvl w:val="0"/>
          <w:numId w:val="10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ZOBOWIĄZUJEMY SIĘ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do wykonania zamówienia w terminie określonym w SWZ. </w:t>
      </w:r>
    </w:p>
    <w:p w14:paraId="6E1F2042" w14:textId="77777777" w:rsidR="00660D12" w:rsidRPr="00651DC0" w:rsidRDefault="00660D12" w:rsidP="001066A6">
      <w:pPr>
        <w:pStyle w:val="Akapitzlist"/>
        <w:numPr>
          <w:ilvl w:val="0"/>
          <w:numId w:val="10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651DC0">
        <w:rPr>
          <w:rFonts w:asciiTheme="minorHAnsi" w:hAnsiTheme="minorHAnsi" w:cstheme="minorHAnsi"/>
          <w:sz w:val="24"/>
          <w:szCs w:val="24"/>
        </w:rPr>
        <w:t>warunki płatności określone przez Zamawiającego w SWZ.</w:t>
      </w:r>
    </w:p>
    <w:p w14:paraId="3B2573C5" w14:textId="77777777" w:rsidR="00660D12" w:rsidRPr="00651DC0" w:rsidRDefault="00660D12" w:rsidP="001066A6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JESTEŚMY</w:t>
      </w:r>
      <w:r w:rsidRPr="00651DC0">
        <w:rPr>
          <w:rFonts w:asciiTheme="minorHAnsi" w:hAnsiTheme="minorHAnsi" w:cstheme="minorHAnsi"/>
          <w:sz w:val="24"/>
          <w:szCs w:val="24"/>
        </w:rPr>
        <w:t xml:space="preserve"> związani ofertą przez okres wskazany w SWZ. </w:t>
      </w:r>
    </w:p>
    <w:p w14:paraId="26D726B5" w14:textId="77777777" w:rsidR="00660D12" w:rsidRPr="00651DC0" w:rsidRDefault="00660D12" w:rsidP="001066A6">
      <w:pPr>
        <w:pStyle w:val="Zwykytekst1"/>
        <w:numPr>
          <w:ilvl w:val="0"/>
          <w:numId w:val="10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iż informacje i dokumenty zawarte w odrębnym, stosownie oznaczonym i nazwanym załączniku</w:t>
      </w:r>
      <w:r w:rsidRPr="00651DC0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sz w:val="24"/>
          <w:szCs w:val="24"/>
        </w:rPr>
        <w:t xml:space="preserve">____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651DC0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651DC0">
        <w:rPr>
          <w:rFonts w:asciiTheme="minorHAnsi" w:hAnsiTheme="minorHAnsi" w:cstheme="minorHAnsi"/>
          <w:i/>
          <w:sz w:val="24"/>
          <w:szCs w:val="24"/>
        </w:rPr>
        <w:t xml:space="preserve">(należy podać nazwę załącznika) </w:t>
      </w:r>
      <w:r w:rsidRPr="00651DC0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26F4B4F0" w14:textId="77777777" w:rsidR="00660D12" w:rsidRPr="00651DC0" w:rsidRDefault="00660D12" w:rsidP="001066A6">
      <w:pPr>
        <w:pStyle w:val="Zwykytekst1"/>
        <w:numPr>
          <w:ilvl w:val="0"/>
          <w:numId w:val="10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 miejscu i terminie wyznaczonym przez Zamawiającego.</w:t>
      </w:r>
    </w:p>
    <w:p w14:paraId="14CE2418" w14:textId="77777777" w:rsidR="00660D12" w:rsidRPr="00651DC0" w:rsidRDefault="00660D12" w:rsidP="001066A6">
      <w:pPr>
        <w:pStyle w:val="Zwykytekst1"/>
        <w:numPr>
          <w:ilvl w:val="0"/>
          <w:numId w:val="10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że wypełniliśmy obowiązki informacyjne przewidziane w art. 13 lub art. 14 RODO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651DC0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 niniejszym postępowaniu, i których dane zostały przekazane Zamawiającemu w ramach zamówienia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651DC0">
        <w:rPr>
          <w:rFonts w:asciiTheme="minorHAnsi" w:hAnsiTheme="minorHAnsi" w:cstheme="minorHAnsi"/>
          <w:sz w:val="24"/>
          <w:szCs w:val="24"/>
        </w:rPr>
        <w:t>.</w:t>
      </w:r>
    </w:p>
    <w:p w14:paraId="434B7C71" w14:textId="77777777" w:rsidR="00660D12" w:rsidRPr="00651DC0" w:rsidRDefault="00660D12" w:rsidP="001066A6">
      <w:pPr>
        <w:pStyle w:val="Zwykytekst1"/>
        <w:numPr>
          <w:ilvl w:val="0"/>
          <w:numId w:val="10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651DC0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41F1DF15" w14:textId="77777777" w:rsidR="00660D12" w:rsidRPr="00651DC0" w:rsidRDefault="00660D12" w:rsidP="00660D12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651DC0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7707EEE9" w14:textId="77777777" w:rsidR="00660D12" w:rsidRPr="00651DC0" w:rsidRDefault="00660D12" w:rsidP="001066A6">
      <w:pPr>
        <w:pStyle w:val="Zwykytekst1"/>
        <w:numPr>
          <w:ilvl w:val="0"/>
          <w:numId w:val="10"/>
        </w:numPr>
        <w:tabs>
          <w:tab w:val="num" w:pos="0"/>
          <w:tab w:val="left" w:pos="426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06654906" w14:textId="6BF3BA56" w:rsidR="00660D12" w:rsidRPr="00651DC0" w:rsidRDefault="00660D12" w:rsidP="00660D12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</w:t>
      </w:r>
      <w:r w:rsidR="00611C9C">
        <w:rPr>
          <w:rFonts w:asciiTheme="minorHAnsi" w:hAnsiTheme="minorHAnsi" w:cstheme="minorHAnsi"/>
          <w:sz w:val="24"/>
          <w:szCs w:val="24"/>
        </w:rPr>
        <w:t>________</w:t>
      </w:r>
    </w:p>
    <w:p w14:paraId="76AF1FB4" w14:textId="77777777" w:rsidR="00660D12" w:rsidRPr="00651DC0" w:rsidRDefault="00660D12" w:rsidP="00660D1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* niepotrzebne skreślić</w:t>
      </w:r>
    </w:p>
    <w:p w14:paraId="6B87F73C" w14:textId="77777777" w:rsidR="00364A90" w:rsidRDefault="00364A90" w:rsidP="00364A90">
      <w:pPr>
        <w:spacing w:after="160" w:line="259" w:lineRule="auto"/>
        <w:ind w:left="6381" w:firstLine="709"/>
        <w:jc w:val="right"/>
        <w:rPr>
          <w:rFonts w:ascii="Verdana" w:hAnsi="Verdana"/>
          <w:b/>
          <w:bCs/>
          <w:iCs/>
          <w:sz w:val="20"/>
          <w:szCs w:val="20"/>
        </w:rPr>
      </w:pPr>
    </w:p>
    <w:p w14:paraId="5A24B5A1" w14:textId="77777777" w:rsidR="00041DBE" w:rsidRDefault="00041D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4D58B808" w14:textId="77777777" w:rsidR="00DB7FBE" w:rsidRDefault="00DB7F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5F98DCE0" w14:textId="77777777" w:rsidR="00DB7FBE" w:rsidRDefault="00DB7F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065E72A4" w14:textId="77777777" w:rsidR="00DB7FBE" w:rsidRDefault="00DB7F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7060BB51" w14:textId="77777777" w:rsidR="00541D34" w:rsidRDefault="00541D34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49FF060A" w14:textId="77777777" w:rsidR="00541D34" w:rsidRDefault="00541D34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4B98843E" w14:textId="30762513" w:rsidR="00DB7FBE" w:rsidRDefault="00DB7FBE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3F79185A" w14:textId="23A8155B" w:rsidR="005E693B" w:rsidRDefault="005E693B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6746E904" w14:textId="77777777" w:rsidR="00CE3C26" w:rsidRDefault="00CE3C26" w:rsidP="00575EDB">
      <w:pPr>
        <w:rPr>
          <w:rFonts w:asciiTheme="majorHAnsi" w:hAnsiTheme="majorHAnsi"/>
          <w:b/>
          <w:bCs/>
        </w:rPr>
      </w:pPr>
    </w:p>
    <w:p w14:paraId="22D72B72" w14:textId="200BB87A" w:rsidR="0016451A" w:rsidRPr="00611C9C" w:rsidRDefault="00611C9C" w:rsidP="0016451A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1C9C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DA4E88">
        <w:rPr>
          <w:rFonts w:asciiTheme="minorHAnsi" w:hAnsiTheme="minorHAnsi" w:cstheme="minorHAnsi"/>
          <w:b/>
          <w:sz w:val="24"/>
          <w:szCs w:val="24"/>
        </w:rPr>
        <w:t>2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6451A" w:rsidRPr="0016451A" w14:paraId="14E144F2" w14:textId="77777777" w:rsidTr="00136A77">
        <w:trPr>
          <w:trHeight w:val="360"/>
        </w:trPr>
        <w:tc>
          <w:tcPr>
            <w:tcW w:w="3600" w:type="dxa"/>
          </w:tcPr>
          <w:p w14:paraId="33AA7826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DD02B70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61F352A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475F0E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B166AE9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61049C8" w14:textId="77777777" w:rsidR="0016451A" w:rsidRPr="0016451A" w:rsidRDefault="0016451A" w:rsidP="00136A77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i/>
              </w:rPr>
              <w:t>(</w:t>
            </w:r>
            <w:r w:rsidRPr="0016451A">
              <w:rPr>
                <w:rFonts w:asciiTheme="minorHAnsi" w:hAnsiTheme="minorHAnsi" w:cstheme="minorHAnsi"/>
                <w:i/>
                <w:iCs/>
              </w:rPr>
              <w:t>nazwa</w:t>
            </w:r>
            <w:r w:rsidRPr="0016451A">
              <w:rPr>
                <w:rFonts w:asciiTheme="minorHAnsi" w:hAnsiTheme="minorHAnsi" w:cstheme="minorHAnsi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29EB4F08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b/>
              </w:rPr>
              <w:t>OŚWIADCZENIE</w:t>
            </w:r>
            <w:r w:rsidRPr="0016451A">
              <w:rPr>
                <w:rStyle w:val="Odwoanieprzypisudolnego"/>
                <w:rFonts w:asciiTheme="minorHAnsi" w:hAnsiTheme="minorHAnsi" w:cstheme="minorHAnsi"/>
                <w:b/>
              </w:rPr>
              <w:footnoteReference w:id="4"/>
            </w:r>
          </w:p>
          <w:p w14:paraId="4343A36C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64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11EC22C" w14:textId="77777777" w:rsidR="0016451A" w:rsidRPr="0016451A" w:rsidRDefault="0016451A" w:rsidP="0016451A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340BC5B0" w14:textId="47694E0F" w:rsidR="0016451A" w:rsidRPr="0019488F" w:rsidRDefault="0016451A" w:rsidP="0019488F">
      <w:pPr>
        <w:spacing w:before="120" w:after="120"/>
        <w:jc w:val="both"/>
        <w:rPr>
          <w:rFonts w:asciiTheme="minorHAnsi" w:hAnsiTheme="minorHAnsi" w:cstheme="minorHAnsi"/>
          <w:b/>
          <w:iCs/>
        </w:rPr>
      </w:pPr>
      <w:r w:rsidRPr="0016451A">
        <w:rPr>
          <w:rFonts w:asciiTheme="minorHAnsi" w:hAnsiTheme="minorHAnsi" w:cstheme="minorHAnsi"/>
          <w:spacing w:val="4"/>
        </w:rPr>
        <w:t>Składając ofertę w postępowaniu o udzielenie zamówienia publicznego na</w:t>
      </w:r>
      <w:bookmarkStart w:id="2" w:name="_Hlk70341543"/>
      <w:r w:rsidRPr="0016451A">
        <w:rPr>
          <w:rFonts w:asciiTheme="minorHAnsi" w:hAnsiTheme="minorHAnsi" w:cstheme="minorHAnsi"/>
          <w:spacing w:val="4"/>
        </w:rPr>
        <w:t>:</w:t>
      </w:r>
      <w:r w:rsidRPr="0016451A">
        <w:rPr>
          <w:rFonts w:asciiTheme="minorHAnsi" w:hAnsiTheme="minorHAnsi" w:cstheme="minorHAnsi"/>
          <w:b/>
        </w:rPr>
        <w:t xml:space="preserve"> „</w:t>
      </w:r>
      <w:r w:rsidR="004321EF" w:rsidRPr="004321EF">
        <w:rPr>
          <w:rFonts w:asciiTheme="minorHAnsi" w:hAnsiTheme="minorHAnsi" w:cstheme="minorHAnsi"/>
          <w:b/>
          <w:iCs/>
        </w:rPr>
        <w:t>Rozbudowa boiska wielofunkcyjnego - etap 1</w:t>
      </w:r>
      <w:r w:rsidRPr="0016451A">
        <w:rPr>
          <w:rFonts w:asciiTheme="minorHAnsi" w:hAnsiTheme="minorHAnsi" w:cstheme="minorHAnsi"/>
          <w:b/>
        </w:rPr>
        <w:t>”.</w:t>
      </w:r>
    </w:p>
    <w:bookmarkEnd w:id="2"/>
    <w:p w14:paraId="42ABB127" w14:textId="71EC0B68" w:rsidR="0016451A" w:rsidRPr="0016451A" w:rsidRDefault="0016451A" w:rsidP="001066A6">
      <w:pPr>
        <w:pStyle w:val="Zwykytekst"/>
        <w:numPr>
          <w:ilvl w:val="0"/>
          <w:numId w:val="23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nie podlegam wykluczeniu z postępowania na podstawie art. 108 ustawy Prawo zamówień publicznych (Dz. U. z 20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21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 r. poz. 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1129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) </w:t>
      </w:r>
      <w:r w:rsidRPr="0016451A">
        <w:rPr>
          <w:rFonts w:asciiTheme="minorHAnsi" w:hAnsiTheme="minorHAnsi" w:cstheme="minorHAnsi"/>
          <w:sz w:val="24"/>
          <w:szCs w:val="24"/>
        </w:rPr>
        <w:t>oraz spełniam warunki udziału w postępowaniu w zakresie wskazanym przez Zamawiającego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>;</w:t>
      </w:r>
    </w:p>
    <w:p w14:paraId="4FB7F232" w14:textId="77777777" w:rsidR="0016451A" w:rsidRPr="0016451A" w:rsidRDefault="0016451A" w:rsidP="001066A6">
      <w:pPr>
        <w:pStyle w:val="Zwykytekst"/>
        <w:numPr>
          <w:ilvl w:val="0"/>
          <w:numId w:val="23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Style w:val="Odwoanieprzypisudolnego"/>
          <w:rFonts w:asciiTheme="minorHAnsi" w:hAnsiTheme="minorHAnsi" w:cstheme="minorHAnsi"/>
          <w:spacing w:val="4"/>
          <w:sz w:val="24"/>
          <w:szCs w:val="24"/>
        </w:rPr>
        <w:footnoteReference w:id="5"/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…………………………………………………………………………………;*</w:t>
      </w:r>
    </w:p>
    <w:p w14:paraId="5ED33783" w14:textId="77777777" w:rsidR="0016451A" w:rsidRPr="0016451A" w:rsidRDefault="0016451A" w:rsidP="001066A6">
      <w:pPr>
        <w:pStyle w:val="Zwykytekst"/>
        <w:numPr>
          <w:ilvl w:val="0"/>
          <w:numId w:val="23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z w:val="24"/>
          <w:szCs w:val="24"/>
        </w:rPr>
        <w:t>oświadczam, że spełniam warunki udziału w postępowaniu określone w przedmiotowym postępowaniu;</w:t>
      </w:r>
    </w:p>
    <w:p w14:paraId="68058423" w14:textId="77777777" w:rsidR="0016451A" w:rsidRPr="0016451A" w:rsidRDefault="0016451A" w:rsidP="001066A6">
      <w:pPr>
        <w:pStyle w:val="Zwykytekst"/>
        <w:numPr>
          <w:ilvl w:val="0"/>
          <w:numId w:val="23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z w:val="24"/>
          <w:szCs w:val="24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 w:rsidRPr="0016451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16451A">
        <w:rPr>
          <w:rFonts w:asciiTheme="minorHAnsi" w:hAnsiTheme="minorHAnsi" w:cstheme="minorHAnsi"/>
          <w:sz w:val="24"/>
          <w:szCs w:val="24"/>
        </w:rPr>
        <w:t>, w następującym zakresie</w:t>
      </w:r>
      <w:r w:rsidRPr="0016451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16451A">
        <w:rPr>
          <w:rFonts w:asciiTheme="minorHAnsi" w:hAnsiTheme="minorHAnsi" w:cstheme="minorHAnsi"/>
          <w:sz w:val="24"/>
          <w:szCs w:val="24"/>
        </w:rPr>
        <w:t>: ……………………………………;*</w:t>
      </w:r>
    </w:p>
    <w:p w14:paraId="36AB33F8" w14:textId="77777777" w:rsidR="0016451A" w:rsidRPr="0016451A" w:rsidRDefault="0016451A" w:rsidP="001066A6">
      <w:pPr>
        <w:pStyle w:val="Zwykytekst"/>
        <w:numPr>
          <w:ilvl w:val="0"/>
          <w:numId w:val="23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F5713B" w14:textId="77777777" w:rsidR="0016451A" w:rsidRPr="0016451A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305D0DB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12A3507" w14:textId="77777777" w:rsidR="0016451A" w:rsidRPr="0016451A" w:rsidRDefault="0016451A" w:rsidP="0016451A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B4134B8" w14:textId="077E9AC2" w:rsidR="0016451A" w:rsidRDefault="0016451A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1F03AF43" w14:textId="6B676C50" w:rsidR="0019488F" w:rsidRDefault="0019488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4901F20B" w14:textId="77777777" w:rsidR="0019488F" w:rsidRPr="0016451A" w:rsidRDefault="0019488F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0F23735C" w14:textId="76CF1FDC" w:rsidR="0016451A" w:rsidRPr="0019488F" w:rsidRDefault="00611C9C" w:rsidP="00611C9C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DA4E88">
        <w:rPr>
          <w:rFonts w:asciiTheme="minorHAnsi" w:hAnsiTheme="minorHAnsi" w:cstheme="minorHAnsi"/>
          <w:b/>
          <w:sz w:val="24"/>
          <w:szCs w:val="24"/>
        </w:rPr>
        <w:t>3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6451A" w:rsidRPr="0019488F" w14:paraId="0BEB9ACA" w14:textId="77777777" w:rsidTr="00136A77">
        <w:trPr>
          <w:trHeight w:val="360"/>
        </w:trPr>
        <w:tc>
          <w:tcPr>
            <w:tcW w:w="3600" w:type="dxa"/>
          </w:tcPr>
          <w:p w14:paraId="5E0D54AE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40768342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1D9651F9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2AD36C83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0BF6BA21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134F43FB" w14:textId="77777777" w:rsidR="0016451A" w:rsidRPr="0019488F" w:rsidRDefault="0016451A" w:rsidP="00136A77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88F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Pr="0019488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nazwa</w:t>
            </w:r>
            <w:r w:rsidRPr="0019488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podmiotu udostępniającego zasoby)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2EFAC4E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9488F">
              <w:rPr>
                <w:rFonts w:asciiTheme="minorHAnsi" w:hAnsiTheme="minorHAnsi" w:cstheme="minorHAnsi"/>
                <w:b/>
              </w:rPr>
              <w:t>OŚWIADCZENIE</w:t>
            </w:r>
            <w:r w:rsidRPr="0019488F">
              <w:rPr>
                <w:rFonts w:asciiTheme="minorHAnsi" w:hAnsiTheme="minorHAnsi" w:cstheme="minorHAnsi"/>
              </w:rPr>
              <w:t xml:space="preserve"> </w:t>
            </w:r>
          </w:p>
          <w:p w14:paraId="1FB2080D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19488F">
              <w:rPr>
                <w:rFonts w:asciiTheme="minorHAnsi" w:hAnsiTheme="minorHAnsi" w:cstheme="minorHAnsi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19488F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9488F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19488F">
              <w:rPr>
                <w:rFonts w:asciiTheme="minorHAnsi" w:hAnsiTheme="minorHAnsi" w:cstheme="minorHAnsi"/>
                <w:b/>
              </w:rPr>
              <w:t>podmiotu udostępniającego zasoby</w:t>
            </w:r>
          </w:p>
        </w:tc>
      </w:tr>
    </w:tbl>
    <w:p w14:paraId="689DF678" w14:textId="77777777" w:rsidR="0016451A" w:rsidRPr="0019488F" w:rsidRDefault="0016451A" w:rsidP="0016451A">
      <w:pPr>
        <w:spacing w:before="120" w:after="120"/>
        <w:jc w:val="both"/>
        <w:rPr>
          <w:rFonts w:asciiTheme="minorHAnsi" w:hAnsiTheme="minorHAnsi" w:cstheme="minorHAnsi"/>
          <w:spacing w:val="4"/>
        </w:rPr>
      </w:pPr>
    </w:p>
    <w:p w14:paraId="44F39552" w14:textId="09F252D0" w:rsidR="0019488F" w:rsidRPr="0019488F" w:rsidRDefault="0016451A" w:rsidP="0016451A">
      <w:pPr>
        <w:spacing w:before="120" w:after="120"/>
        <w:jc w:val="both"/>
        <w:rPr>
          <w:rFonts w:asciiTheme="minorHAnsi" w:hAnsiTheme="minorHAnsi" w:cstheme="minorHAnsi"/>
          <w:spacing w:val="-2"/>
        </w:rPr>
      </w:pPr>
      <w:r w:rsidRPr="0019488F">
        <w:rPr>
          <w:rFonts w:asciiTheme="minorHAnsi" w:hAnsiTheme="minorHAnsi" w:cstheme="minorHAnsi"/>
          <w:spacing w:val="4"/>
        </w:rPr>
        <w:t xml:space="preserve">Udostępniając zasoby w następującym zakresie ………………………………………………………… Wykonawcy …………………………………………………. składającemu ofertę w postępowaniu o udzielenie zamówienia publicznego na: </w:t>
      </w:r>
      <w:r w:rsidRPr="0019488F">
        <w:rPr>
          <w:rFonts w:asciiTheme="minorHAnsi" w:hAnsiTheme="minorHAnsi" w:cstheme="minorHAnsi"/>
          <w:b/>
        </w:rPr>
        <w:t>„</w:t>
      </w:r>
      <w:r w:rsidR="004321EF" w:rsidRPr="004321EF">
        <w:rPr>
          <w:rFonts w:asciiTheme="minorHAnsi" w:hAnsiTheme="minorHAnsi" w:cstheme="minorHAnsi"/>
          <w:b/>
          <w:iCs/>
        </w:rPr>
        <w:t>Rozbudowa boiska wielofunkcyjnego - etap 1</w:t>
      </w:r>
      <w:r w:rsidRPr="0019488F">
        <w:rPr>
          <w:rFonts w:asciiTheme="minorHAnsi" w:hAnsiTheme="minorHAnsi" w:cstheme="minorHAnsi"/>
          <w:b/>
        </w:rPr>
        <w:t>”.</w:t>
      </w:r>
    </w:p>
    <w:p w14:paraId="23474154" w14:textId="77777777" w:rsidR="0016451A" w:rsidRPr="0019488F" w:rsidRDefault="0016451A" w:rsidP="001066A6">
      <w:pPr>
        <w:pStyle w:val="Zwykytekst"/>
        <w:numPr>
          <w:ilvl w:val="0"/>
          <w:numId w:val="22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19488F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9488F">
        <w:rPr>
          <w:rFonts w:asciiTheme="minorHAnsi" w:hAnsiTheme="minorHAnsi" w:cstheme="minorHAnsi"/>
          <w:sz w:val="24"/>
          <w:szCs w:val="24"/>
        </w:rPr>
        <w:t xml:space="preserve"> oraz spełniam warunki udziału w postępowaniu w zakresie, w jakim udostępniam zasoby</w:t>
      </w:r>
      <w:r w:rsidRPr="0019488F">
        <w:rPr>
          <w:rFonts w:asciiTheme="minorHAnsi" w:hAnsiTheme="minorHAnsi" w:cstheme="minorHAnsi"/>
          <w:spacing w:val="4"/>
          <w:sz w:val="24"/>
          <w:szCs w:val="24"/>
        </w:rPr>
        <w:t>;</w:t>
      </w:r>
    </w:p>
    <w:p w14:paraId="7FA1F67F" w14:textId="77777777" w:rsidR="0016451A" w:rsidRPr="0019488F" w:rsidRDefault="0016451A" w:rsidP="001066A6">
      <w:pPr>
        <w:pStyle w:val="Zwykytekst"/>
        <w:numPr>
          <w:ilvl w:val="0"/>
          <w:numId w:val="22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oświadczam, że zachodzą wobec do mnie podstawy wykluczenia z postępowania na podstawie art. …………. ustawy </w:t>
      </w:r>
      <w:proofErr w:type="spellStart"/>
      <w:r w:rsidRPr="0019488F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9488F">
        <w:rPr>
          <w:rStyle w:val="Odwoanieprzypisudolnego"/>
          <w:rFonts w:asciiTheme="minorHAnsi" w:hAnsiTheme="minorHAnsi" w:cstheme="minorHAnsi"/>
          <w:spacing w:val="4"/>
          <w:sz w:val="24"/>
          <w:szCs w:val="24"/>
        </w:rPr>
        <w:footnoteReference w:id="8"/>
      </w:r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19488F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 podjąłem następujące środki naprawcze: ………………………………………………;*</w:t>
      </w:r>
    </w:p>
    <w:p w14:paraId="037A752E" w14:textId="77777777" w:rsidR="0016451A" w:rsidRPr="0019488F" w:rsidRDefault="0016451A" w:rsidP="001066A6">
      <w:pPr>
        <w:pStyle w:val="Zwykytekst"/>
        <w:numPr>
          <w:ilvl w:val="0"/>
          <w:numId w:val="22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z w:val="24"/>
          <w:szCs w:val="24"/>
        </w:rPr>
        <w:t>oświadczam, że spełniam warunki udziału w postępowaniu określone w przedmiotowym postępowaniu w zakresie, w jakim udostępniam zasoby;</w:t>
      </w:r>
    </w:p>
    <w:p w14:paraId="0BEE0FC0" w14:textId="77777777" w:rsidR="0016451A" w:rsidRPr="0019488F" w:rsidRDefault="0016451A" w:rsidP="001066A6">
      <w:pPr>
        <w:pStyle w:val="Zwykytekst"/>
        <w:numPr>
          <w:ilvl w:val="0"/>
          <w:numId w:val="22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DEE868" w14:textId="77777777" w:rsidR="0016451A" w:rsidRPr="0016451A" w:rsidRDefault="0016451A" w:rsidP="0016451A">
      <w:pPr>
        <w:pStyle w:val="rozdzia"/>
        <w:ind w:left="0"/>
        <w:jc w:val="left"/>
        <w:rPr>
          <w:rFonts w:asciiTheme="minorHAnsi" w:hAnsiTheme="minorHAnsi" w:cstheme="minorHAnsi"/>
        </w:rPr>
      </w:pPr>
    </w:p>
    <w:p w14:paraId="24AF2E8B" w14:textId="67105620" w:rsidR="0016451A" w:rsidRPr="0019488F" w:rsidRDefault="0016451A" w:rsidP="0019488F">
      <w:pPr>
        <w:pStyle w:val="rozdzia"/>
        <w:rPr>
          <w:rFonts w:asciiTheme="minorHAnsi" w:hAnsiTheme="minorHAnsi" w:cstheme="minorHAnsi"/>
        </w:rPr>
      </w:pPr>
      <w:r w:rsidRPr="0016451A">
        <w:rPr>
          <w:rFonts w:asciiTheme="minorHAnsi" w:hAnsiTheme="minorHAnsi" w:cstheme="minorHAnsi"/>
        </w:rPr>
        <w:t xml:space="preserve">                     </w:t>
      </w:r>
    </w:p>
    <w:p w14:paraId="6F99580B" w14:textId="77777777" w:rsidR="0016451A" w:rsidRPr="0016451A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8D39E1F" w14:textId="77777777" w:rsidR="0016451A" w:rsidRPr="0016451A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965FC7B" w14:textId="77777777" w:rsidR="0016451A" w:rsidRPr="0016451A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893BFC4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  <w:sectPr w:rsidR="0016451A" w:rsidRPr="0016451A" w:rsidSect="006120A6">
          <w:headerReference w:type="default" r:id="rId8"/>
          <w:footerReference w:type="default" r:id="rId9"/>
          <w:headerReference w:type="first" r:id="rId10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730AE2C" w14:textId="73950748" w:rsidR="0016451A" w:rsidRPr="0019488F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</w:rPr>
      </w:pPr>
      <w:r w:rsidRPr="0019488F">
        <w:rPr>
          <w:rFonts w:asciiTheme="minorHAnsi" w:hAnsiTheme="minorHAnsi" w:cstheme="minorHAnsi"/>
          <w:i/>
          <w:noProof/>
        </w:rPr>
        <w:lastRenderedPageBreak/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66F00232" wp14:editId="2941DAE7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790575"/>
                <wp:effectExtent l="0" t="0" r="19050" b="28575"/>
                <wp:wrapTight wrapText="bothSides">
                  <wp:wrapPolygon edited="0">
                    <wp:start x="0" y="0"/>
                    <wp:lineTo x="0" y="21860"/>
                    <wp:lineTo x="21600" y="21860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905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6B156" w14:textId="77777777" w:rsidR="0016451A" w:rsidRDefault="0016451A" w:rsidP="001645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CE2E59" w14:textId="77777777" w:rsidR="0016451A" w:rsidRPr="0011747B" w:rsidRDefault="0016451A" w:rsidP="001645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0AD4DAB6" w14:textId="77777777" w:rsidR="0016451A" w:rsidRPr="00F0739E" w:rsidRDefault="0016451A" w:rsidP="001645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0023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62.25pt;z-index:251681792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" fillcolor="silver" strokeweight=".5pt">
                <v:textbox inset="7.45pt,3.85pt,7.45pt,3.85pt">
                  <w:txbxContent>
                    <w:p w14:paraId="6306B156" w14:textId="77777777" w:rsidR="0016451A" w:rsidRDefault="0016451A" w:rsidP="0016451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2CE2E59" w14:textId="77777777" w:rsidR="0016451A" w:rsidRPr="0011747B" w:rsidRDefault="0016451A" w:rsidP="0016451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0AD4DAB6" w14:textId="77777777" w:rsidR="0016451A" w:rsidRPr="00F0739E" w:rsidRDefault="0016451A" w:rsidP="0016451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11C9C">
        <w:rPr>
          <w:rFonts w:asciiTheme="minorHAnsi" w:hAnsiTheme="minorHAnsi" w:cstheme="minorHAnsi"/>
          <w:b/>
        </w:rPr>
        <w:t xml:space="preserve">Załącznik nr </w:t>
      </w:r>
      <w:r w:rsidR="00DA4E88">
        <w:rPr>
          <w:rFonts w:asciiTheme="minorHAnsi" w:hAnsiTheme="minorHAnsi" w:cstheme="minorHAnsi"/>
          <w:b/>
        </w:rPr>
        <w:t>4</w:t>
      </w:r>
    </w:p>
    <w:p w14:paraId="0196C473" w14:textId="77777777" w:rsidR="0016451A" w:rsidRPr="0019488F" w:rsidRDefault="0016451A" w:rsidP="0016451A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0FFB29ED" w14:textId="77777777" w:rsidR="0016451A" w:rsidRPr="0019488F" w:rsidRDefault="0016451A" w:rsidP="0016451A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1841AC7" w14:textId="77777777" w:rsidR="0016451A" w:rsidRPr="0019488F" w:rsidRDefault="0016451A" w:rsidP="001066A6">
      <w:pPr>
        <w:numPr>
          <w:ilvl w:val="0"/>
          <w:numId w:val="21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118 ust. 4 ustawy </w:t>
      </w:r>
      <w:proofErr w:type="spellStart"/>
      <w:r w:rsidRPr="0019488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9488F">
        <w:rPr>
          <w:rFonts w:asciiTheme="minorHAnsi" w:hAnsiTheme="minorHAnsi" w:cstheme="minorHAnsi"/>
          <w:i/>
          <w:sz w:val="20"/>
          <w:szCs w:val="20"/>
        </w:rPr>
        <w:t xml:space="preserve"> sporządzone </w:t>
      </w:r>
      <w:r w:rsidRPr="0019488F">
        <w:rPr>
          <w:rFonts w:asciiTheme="minorHAnsi" w:hAnsiTheme="minorHAnsi" w:cstheme="minorHAnsi"/>
          <w:i/>
          <w:sz w:val="20"/>
          <w:szCs w:val="20"/>
        </w:rPr>
        <w:br/>
        <w:t>w oparciu o własny wzór.</w:t>
      </w:r>
    </w:p>
    <w:p w14:paraId="340413AE" w14:textId="77777777" w:rsidR="0016451A" w:rsidRPr="0019488F" w:rsidRDefault="0016451A" w:rsidP="001066A6">
      <w:pPr>
        <w:numPr>
          <w:ilvl w:val="0"/>
          <w:numId w:val="21"/>
        </w:numPr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19488F">
        <w:rPr>
          <w:rFonts w:asciiTheme="minorHAnsi" w:hAnsiTheme="minorHAnsi" w:cstheme="minorHAnsi"/>
          <w:i/>
          <w:sz w:val="20"/>
          <w:szCs w:val="20"/>
        </w:rPr>
        <w:br/>
        <w:t>w szczególności:</w:t>
      </w:r>
    </w:p>
    <w:p w14:paraId="1B73D211" w14:textId="77777777" w:rsidR="0016451A" w:rsidRPr="0019488F" w:rsidRDefault="0016451A" w:rsidP="001066A6">
      <w:pPr>
        <w:numPr>
          <w:ilvl w:val="0"/>
          <w:numId w:val="20"/>
        </w:numPr>
        <w:tabs>
          <w:tab w:val="left" w:pos="851"/>
        </w:tabs>
        <w:suppressAutoHyphens/>
        <w:spacing w:before="120" w:after="120"/>
        <w:ind w:left="709" w:hanging="42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488F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 udostępniającego zasoby,</w:t>
      </w:r>
    </w:p>
    <w:p w14:paraId="454E9BD2" w14:textId="77777777" w:rsidR="0016451A" w:rsidRPr="0019488F" w:rsidRDefault="0016451A" w:rsidP="001066A6">
      <w:pPr>
        <w:numPr>
          <w:ilvl w:val="0"/>
          <w:numId w:val="20"/>
        </w:numPr>
        <w:tabs>
          <w:tab w:val="left" w:pos="851"/>
        </w:tabs>
        <w:suppressAutoHyphens/>
        <w:spacing w:before="120" w:after="120"/>
        <w:ind w:left="709" w:hanging="42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488F">
        <w:rPr>
          <w:rFonts w:asciiTheme="minorHAnsi" w:hAnsiTheme="minorHAnsi" w:cstheme="minorHAnsi"/>
          <w:i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14:paraId="73BCADFA" w14:textId="77777777" w:rsidR="0016451A" w:rsidRPr="0019488F" w:rsidRDefault="0016451A" w:rsidP="001066A6">
      <w:pPr>
        <w:numPr>
          <w:ilvl w:val="0"/>
          <w:numId w:val="20"/>
        </w:numPr>
        <w:tabs>
          <w:tab w:val="left" w:pos="851"/>
        </w:tabs>
        <w:suppressAutoHyphens/>
        <w:spacing w:before="120" w:after="120"/>
        <w:ind w:left="709" w:hanging="42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488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dotyczą.</w:t>
      </w:r>
    </w:p>
    <w:p w14:paraId="286B3A85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Ja/My:</w:t>
      </w:r>
    </w:p>
    <w:p w14:paraId="34B0CCF8" w14:textId="77777777" w:rsidR="0016451A" w:rsidRPr="0016451A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645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7DB418F6" w14:textId="77777777" w:rsidR="0016451A" w:rsidRPr="0016451A" w:rsidRDefault="0016451A" w:rsidP="0016451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16451A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16451A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16451A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16451A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012E9187" w14:textId="77777777" w:rsidR="0016451A" w:rsidRPr="0016451A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72919AC4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Działając w imieniu i na rzecz:</w:t>
      </w:r>
    </w:p>
    <w:p w14:paraId="56EB5048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_______________________________________________________________________</w:t>
      </w:r>
    </w:p>
    <w:p w14:paraId="1FE3B742" w14:textId="61B97F44" w:rsidR="0016451A" w:rsidRPr="0019488F" w:rsidRDefault="0016451A" w:rsidP="0019488F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7DFA12C0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Zobowiązuję się do oddania nw. zasobów:</w:t>
      </w:r>
    </w:p>
    <w:p w14:paraId="7DAE3D4B" w14:textId="77777777" w:rsidR="0016451A" w:rsidRPr="0019488F" w:rsidRDefault="0016451A" w:rsidP="0019488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_______________________________________________________________________</w:t>
      </w:r>
    </w:p>
    <w:p w14:paraId="5D4D387E" w14:textId="5808B41B" w:rsidR="0016451A" w:rsidRPr="0019488F" w:rsidRDefault="0016451A" w:rsidP="0019488F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767D1C87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do dyspozycji Wykonawcy:</w:t>
      </w:r>
    </w:p>
    <w:p w14:paraId="38BC5051" w14:textId="77777777" w:rsidR="0016451A" w:rsidRPr="0016451A" w:rsidRDefault="0016451A" w:rsidP="0019488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9488F">
        <w:rPr>
          <w:rFonts w:asciiTheme="minorHAnsi" w:hAnsiTheme="minorHAnsi" w:cstheme="minorHAnsi"/>
        </w:rPr>
        <w:t>_______________________________________________________________________</w:t>
      </w:r>
    </w:p>
    <w:p w14:paraId="2B621535" w14:textId="77777777" w:rsidR="0016451A" w:rsidRPr="0016451A" w:rsidRDefault="0016451A" w:rsidP="0016451A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2C8003AD" w14:textId="0B984C53" w:rsidR="0016451A" w:rsidRPr="0019488F" w:rsidRDefault="0016451A" w:rsidP="0019488F">
      <w:pPr>
        <w:spacing w:before="120" w:after="120"/>
        <w:jc w:val="both"/>
        <w:rPr>
          <w:rFonts w:asciiTheme="minorHAnsi" w:hAnsiTheme="minorHAnsi" w:cstheme="minorHAnsi"/>
          <w:b/>
          <w:bCs/>
          <w:iCs/>
          <w:spacing w:val="-6"/>
        </w:rPr>
      </w:pPr>
      <w:r w:rsidRPr="0019488F">
        <w:rPr>
          <w:rFonts w:asciiTheme="minorHAnsi" w:hAnsiTheme="minorHAnsi" w:cstheme="minorHAnsi"/>
        </w:rPr>
        <w:t xml:space="preserve">na potrzeby realizacji zamówienia pod nazwą: </w:t>
      </w:r>
      <w:r w:rsidRPr="0019488F">
        <w:rPr>
          <w:rFonts w:asciiTheme="minorHAnsi" w:hAnsiTheme="minorHAnsi" w:cstheme="minorHAnsi"/>
          <w:b/>
        </w:rPr>
        <w:t>„</w:t>
      </w:r>
      <w:r w:rsidR="004321EF" w:rsidRPr="004321EF">
        <w:rPr>
          <w:rFonts w:asciiTheme="minorHAnsi" w:hAnsiTheme="minorHAnsi" w:cstheme="minorHAnsi"/>
          <w:b/>
        </w:rPr>
        <w:t>Rozbudowa boiska wielofunkcyjnego - etap 1</w:t>
      </w:r>
      <w:r w:rsidRPr="0019488F">
        <w:rPr>
          <w:rFonts w:asciiTheme="minorHAnsi" w:hAnsiTheme="minorHAnsi" w:cstheme="minorHAnsi"/>
          <w:b/>
        </w:rPr>
        <w:t xml:space="preserve">” </w:t>
      </w:r>
    </w:p>
    <w:p w14:paraId="67D38C32" w14:textId="4CD2771F" w:rsidR="0016451A" w:rsidRPr="0019488F" w:rsidRDefault="0016451A" w:rsidP="0019488F">
      <w:pPr>
        <w:spacing w:before="120" w:after="120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Oświadczam/-my, iż:</w:t>
      </w:r>
    </w:p>
    <w:p w14:paraId="39B64AEF" w14:textId="77777777" w:rsidR="0016451A" w:rsidRPr="0019488F" w:rsidRDefault="0016451A" w:rsidP="001066A6">
      <w:pPr>
        <w:numPr>
          <w:ilvl w:val="0"/>
          <w:numId w:val="19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udostępniam Wykonawcy ww. zasoby, w następującym zakresie:</w:t>
      </w:r>
    </w:p>
    <w:p w14:paraId="21657477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4C31B134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2967E5AB" w14:textId="77777777" w:rsidR="0016451A" w:rsidRPr="0016451A" w:rsidRDefault="0016451A" w:rsidP="0016451A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1E2996E" w14:textId="77777777" w:rsidR="0016451A" w:rsidRPr="0019488F" w:rsidRDefault="0016451A" w:rsidP="001066A6">
      <w:pPr>
        <w:numPr>
          <w:ilvl w:val="0"/>
          <w:numId w:val="19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lastRenderedPageBreak/>
        <w:t>sposób i okres udostępnienia Wykonawcy i wykorzystania przez niego zasobów podmiotu udostępniającego te zasoby przy wykonywaniu zamówienia będzie następujący:</w:t>
      </w:r>
    </w:p>
    <w:p w14:paraId="3D24CF4D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48319B9B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322B72F5" w14:textId="77777777" w:rsidR="0016451A" w:rsidRPr="0016451A" w:rsidRDefault="0016451A" w:rsidP="0016451A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47E5FF30" w14:textId="77777777" w:rsidR="0016451A" w:rsidRPr="0019488F" w:rsidRDefault="0016451A" w:rsidP="001066A6">
      <w:pPr>
        <w:numPr>
          <w:ilvl w:val="0"/>
          <w:numId w:val="19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  <w:lang w:eastAsia="ar-SA"/>
        </w:rPr>
        <w:t>zrealizuję/nie zrealizuję* roboty budowalne / usługi, których ww. zasoby (zdolności) dotyczą, w zakresie</w:t>
      </w:r>
      <w:r w:rsidRPr="0019488F">
        <w:rPr>
          <w:rFonts w:asciiTheme="minorHAnsi" w:hAnsiTheme="minorHAnsi" w:cstheme="minorHAnsi"/>
        </w:rPr>
        <w:t>:</w:t>
      </w:r>
    </w:p>
    <w:p w14:paraId="5D7BBAA3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6EB3F620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08F60D95" w14:textId="1949E498" w:rsidR="0016451A" w:rsidRPr="0016451A" w:rsidRDefault="0016451A" w:rsidP="00BF6AA7">
      <w:pPr>
        <w:suppressAutoHyphens/>
        <w:spacing w:before="120"/>
        <w:ind w:left="34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6451A">
        <w:rPr>
          <w:rFonts w:asciiTheme="minorHAnsi" w:hAnsiTheme="minorHAnsi" w:cstheme="minorHAnsi"/>
          <w:i/>
          <w:sz w:val="20"/>
          <w:szCs w:val="20"/>
          <w:lang w:eastAsia="ar-SA"/>
        </w:rPr>
        <w:t>(</w:t>
      </w:r>
      <w:r w:rsidR="00F71E3B">
        <w:rPr>
          <w:rFonts w:asciiTheme="minorHAnsi" w:hAnsiTheme="minorHAnsi" w:cstheme="minorHAnsi"/>
          <w:i/>
          <w:sz w:val="20"/>
          <w:szCs w:val="20"/>
          <w:lang w:eastAsia="ar-SA"/>
        </w:rPr>
        <w:t>p</w:t>
      </w:r>
      <w:r w:rsidRPr="0016451A">
        <w:rPr>
          <w:rFonts w:asciiTheme="minorHAnsi" w:hAnsiTheme="minorHAnsi" w:cstheme="minorHAnsi"/>
          <w:i/>
          <w:sz w:val="20"/>
          <w:szCs w:val="20"/>
          <w:lang w:eastAsia="ar-SA"/>
        </w:rPr>
        <w:t>kt c) odnosi się do warunków udziału w postępowaniu dotyczących kwalifikacji zawodowych lub doświadczenia.)</w:t>
      </w:r>
    </w:p>
    <w:p w14:paraId="6273CC97" w14:textId="77777777" w:rsidR="0016451A" w:rsidRPr="0016451A" w:rsidRDefault="0016451A" w:rsidP="0016451A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F7CB74B" w14:textId="77777777" w:rsidR="0016451A" w:rsidRPr="0019488F" w:rsidRDefault="0016451A" w:rsidP="0016451A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  <w:r w:rsidRPr="0019488F">
        <w:rPr>
          <w:rFonts w:asciiTheme="minorHAnsi" w:hAnsiTheme="minorHAnsi" w:cstheme="minorHAnsi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3E906414" w14:textId="77777777" w:rsidR="0016451A" w:rsidRPr="0016451A" w:rsidRDefault="0016451A" w:rsidP="0016451A">
      <w:pPr>
        <w:pStyle w:val="Zwykytekst"/>
        <w:spacing w:before="120"/>
        <w:rPr>
          <w:rFonts w:asciiTheme="minorHAnsi" w:hAnsiTheme="minorHAnsi" w:cstheme="minorHAnsi"/>
        </w:rPr>
      </w:pPr>
    </w:p>
    <w:p w14:paraId="445C3712" w14:textId="77777777" w:rsidR="0016451A" w:rsidRPr="0016451A" w:rsidRDefault="0016451A" w:rsidP="0016451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0B98548" w14:textId="77777777" w:rsidR="0016451A" w:rsidRPr="0016451A" w:rsidRDefault="0016451A" w:rsidP="0016451A">
      <w:pPr>
        <w:spacing w:before="120" w:after="1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83AE989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71DE018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02AE2D2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84C4D8E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2248346D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7100C8B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DBE0D42" w14:textId="77777777" w:rsidR="0016451A" w:rsidRPr="0016451A" w:rsidRDefault="0016451A" w:rsidP="0016451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16451A" w:rsidRPr="0016451A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E904A22" w14:textId="076ECABF" w:rsidR="0016451A" w:rsidRDefault="00611C9C" w:rsidP="00611C9C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lastRenderedPageBreak/>
        <w:t xml:space="preserve">Załącznik nr </w:t>
      </w:r>
      <w:r w:rsidR="00DA4E88">
        <w:rPr>
          <w:rFonts w:asciiTheme="minorHAnsi" w:hAnsiTheme="minorHAnsi" w:cstheme="minorHAnsi"/>
          <w:b/>
        </w:rPr>
        <w:t>5</w:t>
      </w:r>
    </w:p>
    <w:p w14:paraId="769A2A4F" w14:textId="77777777" w:rsidR="00611C9C" w:rsidRPr="0019488F" w:rsidRDefault="00611C9C" w:rsidP="00611C9C">
      <w:pPr>
        <w:jc w:val="right"/>
        <w:rPr>
          <w:rFonts w:asciiTheme="minorHAnsi" w:hAnsiTheme="minorHAnsi" w:cstheme="minorHAnsi"/>
          <w:b/>
          <w:bCs/>
        </w:rPr>
      </w:pPr>
    </w:p>
    <w:tbl>
      <w:tblPr>
        <w:tblW w:w="9699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9"/>
      </w:tblGrid>
      <w:tr w:rsidR="0016451A" w:rsidRPr="0019488F" w14:paraId="49EADFF9" w14:textId="77777777" w:rsidTr="00611C9C">
        <w:trPr>
          <w:trHeight w:val="1862"/>
        </w:trPr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78D730" w14:textId="77777777" w:rsidR="0016451A" w:rsidRPr="0019488F" w:rsidRDefault="0016451A" w:rsidP="00136A77">
            <w:pPr>
              <w:ind w:right="-177"/>
              <w:jc w:val="center"/>
              <w:rPr>
                <w:rFonts w:asciiTheme="minorHAnsi" w:hAnsiTheme="minorHAnsi" w:cstheme="minorHAnsi"/>
                <w:b/>
              </w:rPr>
            </w:pPr>
            <w:r w:rsidRPr="0019488F">
              <w:rPr>
                <w:rFonts w:asciiTheme="minorHAnsi" w:hAnsiTheme="minorHAnsi" w:cstheme="minorHAnsi"/>
                <w:b/>
              </w:rPr>
              <w:t>OŚWIADCZENIE</w:t>
            </w:r>
          </w:p>
          <w:p w14:paraId="16E4284D" w14:textId="77777777" w:rsidR="0016451A" w:rsidRPr="0019488F" w:rsidRDefault="0016451A" w:rsidP="00136A77">
            <w:pPr>
              <w:ind w:right="7"/>
              <w:jc w:val="center"/>
              <w:rPr>
                <w:rFonts w:asciiTheme="minorHAnsi" w:hAnsiTheme="minorHAnsi" w:cstheme="minorHAnsi"/>
                <w:b/>
              </w:rPr>
            </w:pPr>
            <w:r w:rsidRPr="0019488F">
              <w:rPr>
                <w:rFonts w:asciiTheme="minorHAnsi" w:hAnsiTheme="minorHAnsi" w:cstheme="minorHAnsi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19488F">
              <w:rPr>
                <w:rFonts w:asciiTheme="minorHAnsi" w:hAnsiTheme="minorHAnsi" w:cstheme="minorHAnsi"/>
              </w:rPr>
              <w:t>Pzp</w:t>
            </w:r>
            <w:proofErr w:type="spellEnd"/>
          </w:p>
        </w:tc>
      </w:tr>
    </w:tbl>
    <w:p w14:paraId="529F30AB" w14:textId="77777777" w:rsidR="0016451A" w:rsidRPr="0019488F" w:rsidRDefault="0016451A" w:rsidP="0016451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BA9735" w14:textId="77777777" w:rsidR="0016451A" w:rsidRPr="0019488F" w:rsidRDefault="0016451A" w:rsidP="0016451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3947B95A" w14:textId="352DC5F6" w:rsidR="0016451A" w:rsidRPr="008A586E" w:rsidRDefault="0016451A" w:rsidP="008A586E">
      <w:pPr>
        <w:pStyle w:val="Zwykytekst1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19488F">
        <w:rPr>
          <w:rFonts w:asciiTheme="minorHAnsi" w:hAnsiTheme="minorHAnsi" w:cstheme="minorHAnsi"/>
          <w:bCs/>
          <w:sz w:val="24"/>
          <w:szCs w:val="24"/>
        </w:rPr>
        <w:t>W związku z prowadzonym postępowaniem o udzielenie zamówienia publicznego na:</w:t>
      </w:r>
      <w:r w:rsidRPr="0019488F">
        <w:rPr>
          <w:rFonts w:asciiTheme="minorHAnsi" w:hAnsiTheme="minorHAnsi" w:cstheme="minorHAnsi"/>
          <w:b/>
          <w:sz w:val="24"/>
          <w:szCs w:val="24"/>
        </w:rPr>
        <w:t xml:space="preserve"> „</w:t>
      </w:r>
      <w:r w:rsidR="004321EF" w:rsidRPr="004321EF">
        <w:rPr>
          <w:rFonts w:asciiTheme="minorHAnsi" w:hAnsiTheme="minorHAnsi" w:cstheme="minorHAnsi"/>
          <w:b/>
          <w:iCs/>
          <w:sz w:val="24"/>
          <w:szCs w:val="24"/>
        </w:rPr>
        <w:t>Rozbudowa boiska wielofunkcyjnego - etap 1</w:t>
      </w:r>
      <w:r w:rsidRPr="0019488F">
        <w:rPr>
          <w:rFonts w:asciiTheme="minorHAnsi" w:hAnsiTheme="minorHAnsi" w:cstheme="minorHAnsi"/>
          <w:b/>
          <w:sz w:val="24"/>
          <w:szCs w:val="24"/>
        </w:rPr>
        <w:t>”.</w:t>
      </w:r>
    </w:p>
    <w:p w14:paraId="0F9E7728" w14:textId="77777777" w:rsidR="0016451A" w:rsidRPr="0019488F" w:rsidRDefault="0016451A" w:rsidP="0016451A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4DFB9E" w14:textId="77777777" w:rsidR="0016451A" w:rsidRPr="0019488F" w:rsidRDefault="0016451A" w:rsidP="0016451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19488F">
        <w:rPr>
          <w:rFonts w:asciiTheme="minorHAnsi" w:hAnsiTheme="minorHAnsi" w:cstheme="minorHAnsi"/>
          <w:b/>
          <w:sz w:val="24"/>
          <w:szCs w:val="24"/>
        </w:rPr>
        <w:t>JA/MY</w:t>
      </w:r>
      <w:r w:rsidRPr="0019488F">
        <w:rPr>
          <w:rFonts w:asciiTheme="minorHAnsi" w:hAnsiTheme="minorHAnsi" w:cstheme="minorHAnsi"/>
          <w:sz w:val="24"/>
          <w:szCs w:val="24"/>
        </w:rPr>
        <w:t>:</w:t>
      </w:r>
    </w:p>
    <w:p w14:paraId="43BABE2E" w14:textId="7FE2909C" w:rsidR="0016451A" w:rsidRPr="0019488F" w:rsidRDefault="0016451A" w:rsidP="0016451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  <w:sz w:val="24"/>
          <w:szCs w:val="24"/>
        </w:rPr>
      </w:pPr>
      <w:r w:rsidRPr="0019488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  <w:r w:rsidR="008A586E">
        <w:rPr>
          <w:rFonts w:asciiTheme="minorHAnsi" w:hAnsiTheme="minorHAnsi" w:cstheme="minorHAnsi"/>
          <w:sz w:val="24"/>
          <w:szCs w:val="24"/>
        </w:rPr>
        <w:t>______</w:t>
      </w:r>
    </w:p>
    <w:p w14:paraId="6E1EC61F" w14:textId="77777777" w:rsidR="0016451A" w:rsidRPr="008A586E" w:rsidRDefault="0016451A" w:rsidP="0016451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</w:rPr>
      </w:pPr>
      <w:r w:rsidRPr="008A586E">
        <w:rPr>
          <w:rFonts w:asciiTheme="minorHAnsi" w:hAnsiTheme="minorHAnsi" w:cstheme="minorHAnsi"/>
          <w:i/>
        </w:rPr>
        <w:t>(imię i nazwisko osoby/osób upoważnionej/-</w:t>
      </w:r>
      <w:proofErr w:type="spellStart"/>
      <w:r w:rsidRPr="008A586E">
        <w:rPr>
          <w:rFonts w:asciiTheme="minorHAnsi" w:hAnsiTheme="minorHAnsi" w:cstheme="minorHAnsi"/>
          <w:i/>
        </w:rPr>
        <w:t>ych</w:t>
      </w:r>
      <w:proofErr w:type="spellEnd"/>
      <w:r w:rsidRPr="008A586E">
        <w:rPr>
          <w:rFonts w:asciiTheme="minorHAnsi" w:hAnsiTheme="minorHAnsi" w:cstheme="minorHAnsi"/>
          <w:i/>
        </w:rPr>
        <w:t xml:space="preserve"> do reprezentowania Wykonawców wspólnie ubiegających się o udzielenie zamówienia)</w:t>
      </w:r>
    </w:p>
    <w:p w14:paraId="2DA3842E" w14:textId="77777777" w:rsidR="0016451A" w:rsidRPr="0019488F" w:rsidRDefault="0016451A" w:rsidP="0016451A">
      <w:pPr>
        <w:ind w:right="284"/>
        <w:jc w:val="both"/>
        <w:rPr>
          <w:rFonts w:asciiTheme="minorHAnsi" w:hAnsiTheme="minorHAnsi" w:cstheme="minorHAnsi"/>
        </w:rPr>
      </w:pPr>
    </w:p>
    <w:p w14:paraId="7512A85B" w14:textId="77777777" w:rsidR="0016451A" w:rsidRPr="0019488F" w:rsidRDefault="0016451A" w:rsidP="0016451A">
      <w:pPr>
        <w:jc w:val="both"/>
        <w:rPr>
          <w:rFonts w:asciiTheme="minorHAnsi" w:hAnsiTheme="minorHAnsi" w:cstheme="minorHAnsi"/>
          <w:b/>
          <w:bCs/>
        </w:rPr>
      </w:pPr>
      <w:r w:rsidRPr="0019488F">
        <w:rPr>
          <w:rFonts w:asciiTheme="minorHAnsi" w:hAnsiTheme="minorHAnsi" w:cstheme="minorHAnsi"/>
          <w:b/>
          <w:bCs/>
        </w:rPr>
        <w:t>w imieniu Wykonawcy:</w:t>
      </w:r>
    </w:p>
    <w:p w14:paraId="67D1AE7B" w14:textId="77777777" w:rsidR="0016451A" w:rsidRPr="0019488F" w:rsidRDefault="0016451A" w:rsidP="0016451A">
      <w:pPr>
        <w:jc w:val="both"/>
        <w:rPr>
          <w:rFonts w:asciiTheme="minorHAnsi" w:hAnsiTheme="minorHAnsi" w:cstheme="minorHAnsi"/>
          <w:b/>
          <w:bCs/>
        </w:rPr>
      </w:pPr>
      <w:r w:rsidRPr="0019488F">
        <w:rPr>
          <w:rFonts w:asciiTheme="minorHAnsi" w:hAnsiTheme="minorHAnsi" w:cstheme="minorHAnsi"/>
          <w:b/>
          <w:bCs/>
        </w:rPr>
        <w:t>_______________________________________________________________</w:t>
      </w:r>
    </w:p>
    <w:p w14:paraId="721F9599" w14:textId="77777777" w:rsidR="0016451A" w:rsidRPr="008A586E" w:rsidRDefault="0016451A" w:rsidP="0016451A">
      <w:pPr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 w:rsidRPr="008A586E">
        <w:rPr>
          <w:rFonts w:asciiTheme="minorHAnsi" w:hAnsiTheme="minorHAnsi" w:cstheme="minorHAnsi"/>
          <w:bCs/>
          <w:i/>
          <w:sz w:val="20"/>
          <w:szCs w:val="20"/>
        </w:rPr>
        <w:t>(wpisać nazwy (firmy) Wykonawców wspólnie ubiegających się o udzielenie zamówienia)</w:t>
      </w:r>
    </w:p>
    <w:p w14:paraId="61A9388F" w14:textId="77777777" w:rsidR="0016451A" w:rsidRPr="0019488F" w:rsidRDefault="0016451A" w:rsidP="008A586E">
      <w:pPr>
        <w:spacing w:after="120"/>
        <w:rPr>
          <w:rFonts w:asciiTheme="minorHAnsi" w:hAnsiTheme="minorHAnsi" w:cstheme="minorHAnsi"/>
          <w:bCs/>
          <w:i/>
        </w:rPr>
      </w:pPr>
    </w:p>
    <w:p w14:paraId="33EBA269" w14:textId="1D8A7800" w:rsidR="0016451A" w:rsidRPr="0019488F" w:rsidRDefault="0016451A" w:rsidP="0016451A">
      <w:pPr>
        <w:spacing w:before="200" w:line="360" w:lineRule="auto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  <w:b/>
        </w:rPr>
        <w:t>OŚWIADCZAM/-MY</w:t>
      </w:r>
      <w:r w:rsidRPr="0019488F">
        <w:rPr>
          <w:rFonts w:asciiTheme="minorHAnsi" w:hAnsiTheme="minorHAnsi" w:cstheme="minorHAnsi"/>
        </w:rPr>
        <w:t xml:space="preserve">, iż następujące </w:t>
      </w:r>
      <w:r w:rsidR="00015A1C">
        <w:rPr>
          <w:rFonts w:asciiTheme="minorHAnsi" w:hAnsiTheme="minorHAnsi" w:cstheme="minorHAnsi"/>
        </w:rPr>
        <w:t>roboty budowlane</w:t>
      </w:r>
      <w:r w:rsidRPr="0019488F">
        <w:rPr>
          <w:rFonts w:asciiTheme="minorHAnsi" w:hAnsiTheme="minorHAnsi" w:cstheme="minorHAnsi"/>
        </w:rPr>
        <w:t xml:space="preserve"> wykonają poszczególni Wykonawcy wspólnie ubiegający się o udzielenie zamówienia:</w:t>
      </w:r>
    </w:p>
    <w:p w14:paraId="71C27587" w14:textId="77777777" w:rsidR="0016451A" w:rsidRPr="0019488F" w:rsidRDefault="0016451A" w:rsidP="0016451A">
      <w:pPr>
        <w:spacing w:before="200" w:line="360" w:lineRule="auto"/>
        <w:jc w:val="both"/>
        <w:rPr>
          <w:rFonts w:asciiTheme="minorHAnsi" w:hAnsiTheme="minorHAnsi" w:cstheme="minorHAnsi"/>
        </w:rPr>
      </w:pPr>
    </w:p>
    <w:p w14:paraId="4C239EA6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Wykonawca (nazwa): _______________ wykona: __________________________**</w:t>
      </w:r>
    </w:p>
    <w:p w14:paraId="0D8A21A5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</w:p>
    <w:p w14:paraId="07397A88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</w:p>
    <w:p w14:paraId="431E60BD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Wykonawca (nazwa): _______________ wykona: __________________________**</w:t>
      </w:r>
    </w:p>
    <w:p w14:paraId="7F720860" w14:textId="77777777" w:rsidR="0016451A" w:rsidRPr="0016451A" w:rsidRDefault="0016451A" w:rsidP="0016451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4B84349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BFA1D76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05491ED3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613027CB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0F7377DB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16451A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5BC9CF9E" w14:textId="0298753E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16451A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  <w:r w:rsidR="00DB2A33">
        <w:rPr>
          <w:rFonts w:asciiTheme="minorHAnsi" w:hAnsiTheme="minorHAnsi" w:cstheme="minorHAnsi"/>
          <w:spacing w:val="4"/>
          <w:sz w:val="16"/>
          <w:szCs w:val="16"/>
        </w:rPr>
        <w:t>/Wspólników spółki cywilnej</w:t>
      </w:r>
    </w:p>
    <w:p w14:paraId="682ED00A" w14:textId="72AEF93A" w:rsidR="0016451A" w:rsidRDefault="0016451A" w:rsidP="0016451A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3D9C2A05" w14:textId="77777777" w:rsidR="008A586E" w:rsidRDefault="008A586E" w:rsidP="0016451A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3637817D" w14:textId="77777777" w:rsidR="00CE3C26" w:rsidRDefault="00CE3C26" w:rsidP="00364A90">
      <w:pPr>
        <w:jc w:val="right"/>
        <w:rPr>
          <w:rFonts w:asciiTheme="majorHAnsi" w:hAnsiTheme="majorHAnsi"/>
          <w:b/>
          <w:bCs/>
        </w:rPr>
      </w:pPr>
    </w:p>
    <w:p w14:paraId="6D7C7594" w14:textId="2DD67689" w:rsidR="00CE3C26" w:rsidRDefault="00CE3C26" w:rsidP="00364A90">
      <w:pPr>
        <w:jc w:val="right"/>
        <w:rPr>
          <w:rFonts w:asciiTheme="majorHAnsi" w:hAnsiTheme="majorHAnsi"/>
          <w:b/>
          <w:bCs/>
        </w:rPr>
      </w:pPr>
    </w:p>
    <w:p w14:paraId="178E234A" w14:textId="42EC9D3B" w:rsidR="00DB2A33" w:rsidRDefault="00DB2A33" w:rsidP="00364A90">
      <w:pPr>
        <w:jc w:val="right"/>
        <w:rPr>
          <w:rFonts w:asciiTheme="majorHAnsi" w:hAnsiTheme="majorHAnsi"/>
          <w:b/>
          <w:bCs/>
        </w:rPr>
      </w:pPr>
    </w:p>
    <w:p w14:paraId="0A58C7FD" w14:textId="0AFCE970" w:rsidR="00DB2A33" w:rsidRDefault="00DB2A33" w:rsidP="00364A90">
      <w:pPr>
        <w:jc w:val="right"/>
        <w:rPr>
          <w:rFonts w:asciiTheme="majorHAnsi" w:hAnsiTheme="majorHAnsi"/>
          <w:b/>
          <w:bCs/>
        </w:rPr>
      </w:pPr>
    </w:p>
    <w:p w14:paraId="23942DD4" w14:textId="211FE6F4" w:rsidR="00DB2A33" w:rsidRDefault="00DB2A33" w:rsidP="00364A90">
      <w:pPr>
        <w:jc w:val="right"/>
        <w:rPr>
          <w:rFonts w:asciiTheme="majorHAnsi" w:hAnsiTheme="majorHAnsi"/>
          <w:b/>
          <w:bCs/>
        </w:rPr>
      </w:pPr>
    </w:p>
    <w:p w14:paraId="5FEBD5F0" w14:textId="757B33F9" w:rsidR="00922A17" w:rsidRDefault="00922A17" w:rsidP="00364A90">
      <w:pPr>
        <w:jc w:val="right"/>
        <w:rPr>
          <w:rFonts w:asciiTheme="majorHAnsi" w:hAnsiTheme="majorHAnsi"/>
          <w:b/>
          <w:bCs/>
        </w:rPr>
      </w:pPr>
    </w:p>
    <w:p w14:paraId="1285C4DB" w14:textId="30DDC087" w:rsidR="00922A17" w:rsidRDefault="00922A17" w:rsidP="00364A90">
      <w:pPr>
        <w:jc w:val="right"/>
        <w:rPr>
          <w:rFonts w:asciiTheme="majorHAnsi" w:hAnsiTheme="majorHAnsi"/>
          <w:b/>
          <w:bCs/>
        </w:rPr>
      </w:pPr>
    </w:p>
    <w:p w14:paraId="462FD302" w14:textId="77777777" w:rsidR="00922A17" w:rsidRDefault="00922A17" w:rsidP="00364A90">
      <w:pPr>
        <w:jc w:val="right"/>
        <w:rPr>
          <w:rFonts w:asciiTheme="majorHAnsi" w:hAnsiTheme="majorHAnsi"/>
          <w:b/>
          <w:bCs/>
        </w:rPr>
      </w:pPr>
    </w:p>
    <w:p w14:paraId="7E70805E" w14:textId="3CF9A3B0" w:rsidR="00DB2A33" w:rsidRDefault="00DB2A33" w:rsidP="00364A90">
      <w:pPr>
        <w:jc w:val="right"/>
        <w:rPr>
          <w:rFonts w:asciiTheme="majorHAnsi" w:hAnsiTheme="majorHAnsi"/>
          <w:b/>
          <w:bCs/>
        </w:rPr>
      </w:pPr>
    </w:p>
    <w:p w14:paraId="5009756C" w14:textId="15EA8BF3" w:rsidR="00DB2A33" w:rsidRDefault="00DB2A33" w:rsidP="00364A90">
      <w:pPr>
        <w:jc w:val="right"/>
        <w:rPr>
          <w:rFonts w:asciiTheme="majorHAnsi" w:hAnsiTheme="majorHAnsi"/>
          <w:b/>
          <w:bCs/>
        </w:rPr>
      </w:pPr>
    </w:p>
    <w:p w14:paraId="6207A957" w14:textId="77777777" w:rsidR="00DB2A33" w:rsidRDefault="00DB2A33" w:rsidP="00364A90">
      <w:pPr>
        <w:jc w:val="right"/>
        <w:rPr>
          <w:rFonts w:asciiTheme="majorHAnsi" w:hAnsiTheme="majorHAnsi"/>
          <w:b/>
          <w:bCs/>
        </w:rPr>
      </w:pPr>
    </w:p>
    <w:p w14:paraId="707D4A58" w14:textId="17DEB3C8" w:rsidR="00BF6AA7" w:rsidRPr="00611C9C" w:rsidRDefault="00BF6AA7" w:rsidP="00BF6AA7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1C9C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DA4E88">
        <w:rPr>
          <w:rFonts w:asciiTheme="minorHAnsi" w:hAnsiTheme="minorHAnsi" w:cstheme="minorHAnsi"/>
          <w:b/>
          <w:sz w:val="24"/>
          <w:szCs w:val="24"/>
        </w:rPr>
        <w:t>6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953"/>
      </w:tblGrid>
      <w:tr w:rsidR="00BF6AA7" w:rsidRPr="0016451A" w14:paraId="118483BD" w14:textId="77777777" w:rsidTr="000225FD">
        <w:trPr>
          <w:trHeight w:val="1893"/>
        </w:trPr>
        <w:tc>
          <w:tcPr>
            <w:tcW w:w="3753" w:type="dxa"/>
          </w:tcPr>
          <w:p w14:paraId="1199FC12" w14:textId="77777777" w:rsidR="00BF6AA7" w:rsidRPr="0016451A" w:rsidRDefault="00BF6AA7" w:rsidP="001B0AF8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B67F9CE" w14:textId="77777777" w:rsidR="00BF6AA7" w:rsidRPr="0016451A" w:rsidRDefault="00BF6AA7" w:rsidP="001B0AF8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EE747AD" w14:textId="77777777" w:rsidR="00BF6AA7" w:rsidRPr="0016451A" w:rsidRDefault="00BF6AA7" w:rsidP="001B0AF8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9B58AA5" w14:textId="77777777" w:rsidR="00BF6AA7" w:rsidRPr="0016451A" w:rsidRDefault="00BF6AA7" w:rsidP="001B0AF8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494AAC4" w14:textId="77777777" w:rsidR="00BF6AA7" w:rsidRPr="0016451A" w:rsidRDefault="00BF6AA7" w:rsidP="001B0AF8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667FE56" w14:textId="77777777" w:rsidR="00BF6AA7" w:rsidRPr="0016451A" w:rsidRDefault="00BF6AA7" w:rsidP="001B0AF8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i/>
              </w:rPr>
              <w:t>(</w:t>
            </w:r>
            <w:r w:rsidRPr="0016451A">
              <w:rPr>
                <w:rFonts w:asciiTheme="minorHAnsi" w:hAnsiTheme="minorHAnsi" w:cstheme="minorHAnsi"/>
                <w:i/>
                <w:iCs/>
              </w:rPr>
              <w:t>nazwa</w:t>
            </w:r>
            <w:r w:rsidRPr="0016451A">
              <w:rPr>
                <w:rFonts w:asciiTheme="minorHAnsi" w:hAnsiTheme="minorHAnsi" w:cstheme="minorHAnsi"/>
                <w:i/>
              </w:rPr>
              <w:t xml:space="preserve"> Wykonawcy)</w:t>
            </w:r>
          </w:p>
        </w:tc>
        <w:tc>
          <w:tcPr>
            <w:tcW w:w="5953" w:type="dxa"/>
            <w:shd w:val="clear" w:color="auto" w:fill="CCCCCC"/>
            <w:vAlign w:val="center"/>
          </w:tcPr>
          <w:p w14:paraId="3E9520FA" w14:textId="77777777" w:rsidR="00BF6AA7" w:rsidRPr="0016451A" w:rsidRDefault="00BF6AA7" w:rsidP="001B0AF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b/>
              </w:rPr>
              <w:t>OŚWIADCZENIE</w:t>
            </w:r>
            <w:r w:rsidRPr="0016451A">
              <w:rPr>
                <w:rStyle w:val="Odwoanieprzypisudolnego"/>
                <w:rFonts w:asciiTheme="minorHAnsi" w:hAnsiTheme="minorHAnsi" w:cstheme="minorHAnsi"/>
                <w:b/>
              </w:rPr>
              <w:footnoteReference w:id="9"/>
            </w:r>
          </w:p>
          <w:p w14:paraId="7A1EFAB2" w14:textId="718A112F" w:rsidR="00BF6AA7" w:rsidRPr="0016451A" w:rsidRDefault="00BF6AA7" w:rsidP="001B0AF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BF6AA7">
              <w:rPr>
                <w:rFonts w:asciiTheme="minorHAnsi" w:hAnsiTheme="minorHAnsi" w:cstheme="minorHAnsi"/>
                <w:b/>
                <w:bCs/>
                <w:iCs/>
              </w:rPr>
              <w:t xml:space="preserve">o aktualności informacji zawartych w </w:t>
            </w:r>
            <w:r w:rsidR="00922A17">
              <w:rPr>
                <w:rFonts w:asciiTheme="minorHAnsi" w:hAnsiTheme="minorHAnsi" w:cstheme="minorHAnsi"/>
                <w:b/>
                <w:bCs/>
                <w:iCs/>
              </w:rPr>
              <w:t xml:space="preserve">oświadczeniu, </w:t>
            </w:r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>o</w:t>
            </w:r>
            <w:r w:rsidR="00922A17">
              <w:rPr>
                <w:rFonts w:asciiTheme="minorHAnsi" w:hAnsiTheme="minorHAnsi" w:cstheme="minorHAnsi"/>
                <w:b/>
                <w:bCs/>
                <w:iCs/>
              </w:rPr>
              <w:t> </w:t>
            </w:r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 xml:space="preserve">którym mowa w art. 125 ust. 1 ustawy </w:t>
            </w:r>
            <w:proofErr w:type="spellStart"/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64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3BEB3EB" w14:textId="77777777" w:rsidR="00BF6AA7" w:rsidRPr="0016451A" w:rsidRDefault="00BF6AA7" w:rsidP="00BF6AA7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6608F212" w14:textId="6DA7BBD8" w:rsidR="00BF6AA7" w:rsidRDefault="00922A17" w:rsidP="00BF6AA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922A17">
        <w:rPr>
          <w:rFonts w:asciiTheme="minorHAnsi" w:hAnsiTheme="minorHAnsi" w:cstheme="minorHAnsi"/>
          <w:spacing w:val="4"/>
        </w:rPr>
        <w:t xml:space="preserve">W odpowiedzi na wezwanie do złożenia dokumentów w postępowaniu o udzielenie zamówienia publicznego na: </w:t>
      </w:r>
      <w:r w:rsidR="00BF6AA7" w:rsidRPr="0016451A">
        <w:rPr>
          <w:rFonts w:asciiTheme="minorHAnsi" w:hAnsiTheme="minorHAnsi" w:cstheme="minorHAnsi"/>
          <w:b/>
        </w:rPr>
        <w:t>„</w:t>
      </w:r>
      <w:r w:rsidR="004321EF" w:rsidRPr="004321EF">
        <w:rPr>
          <w:rFonts w:asciiTheme="minorHAnsi" w:hAnsiTheme="minorHAnsi" w:cstheme="minorHAnsi"/>
          <w:b/>
          <w:iCs/>
        </w:rPr>
        <w:t>Rozbudowa boiska wielofunkcyjnego - etap 1</w:t>
      </w:r>
      <w:r w:rsidR="00BF6AA7" w:rsidRPr="0016451A">
        <w:rPr>
          <w:rFonts w:asciiTheme="minorHAnsi" w:hAnsiTheme="minorHAnsi" w:cstheme="minorHAnsi"/>
          <w:b/>
        </w:rPr>
        <w:t>”</w:t>
      </w:r>
    </w:p>
    <w:p w14:paraId="79ADA760" w14:textId="77777777" w:rsidR="00E21061" w:rsidRPr="0019488F" w:rsidRDefault="00E21061" w:rsidP="00BF6AA7">
      <w:pPr>
        <w:spacing w:before="120" w:after="120"/>
        <w:jc w:val="both"/>
        <w:rPr>
          <w:rFonts w:asciiTheme="minorHAnsi" w:hAnsiTheme="minorHAnsi" w:cstheme="minorHAnsi"/>
          <w:b/>
          <w:iCs/>
        </w:rPr>
      </w:pPr>
    </w:p>
    <w:p w14:paraId="1295C724" w14:textId="02F0D496" w:rsidR="001712B1" w:rsidRDefault="00BF6AA7" w:rsidP="00E21061">
      <w:pPr>
        <w:pStyle w:val="Zwykytekst"/>
        <w:suppressAutoHyphens/>
        <w:spacing w:before="120" w:after="120" w:line="276" w:lineRule="auto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oświadczam, że </w:t>
      </w:r>
      <w:r w:rsidR="00E21061">
        <w:rPr>
          <w:rFonts w:asciiTheme="minorHAnsi" w:hAnsiTheme="minorHAnsi" w:cstheme="minorHAnsi"/>
          <w:spacing w:val="4"/>
          <w:sz w:val="24"/>
          <w:szCs w:val="24"/>
        </w:rPr>
        <w:t>są aktualne</w:t>
      </w:r>
      <w:r w:rsidR="00E21061" w:rsidRPr="001712B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1712B1" w:rsidRPr="001712B1">
        <w:rPr>
          <w:rFonts w:asciiTheme="minorHAnsi" w:hAnsiTheme="minorHAnsi" w:cstheme="minorHAnsi"/>
          <w:spacing w:val="4"/>
          <w:sz w:val="24"/>
          <w:szCs w:val="24"/>
        </w:rPr>
        <w:t>informacj</w:t>
      </w:r>
      <w:r w:rsidR="00E21061">
        <w:rPr>
          <w:rFonts w:asciiTheme="minorHAnsi" w:hAnsiTheme="minorHAnsi" w:cstheme="minorHAnsi"/>
          <w:spacing w:val="4"/>
          <w:sz w:val="24"/>
          <w:szCs w:val="24"/>
        </w:rPr>
        <w:t>e</w:t>
      </w:r>
      <w:r w:rsidR="001712B1" w:rsidRPr="001712B1">
        <w:rPr>
          <w:rFonts w:asciiTheme="minorHAnsi" w:hAnsiTheme="minorHAnsi" w:cstheme="minorHAnsi"/>
          <w:spacing w:val="4"/>
          <w:sz w:val="24"/>
          <w:szCs w:val="24"/>
        </w:rPr>
        <w:t xml:space="preserve"> zawart</w:t>
      </w:r>
      <w:r w:rsidR="00E21061">
        <w:rPr>
          <w:rFonts w:asciiTheme="minorHAnsi" w:hAnsiTheme="minorHAnsi" w:cstheme="minorHAnsi"/>
          <w:spacing w:val="4"/>
          <w:sz w:val="24"/>
          <w:szCs w:val="24"/>
        </w:rPr>
        <w:t xml:space="preserve">e </w:t>
      </w:r>
      <w:r w:rsidR="001712B1" w:rsidRPr="001712B1">
        <w:rPr>
          <w:rFonts w:asciiTheme="minorHAnsi" w:hAnsiTheme="minorHAnsi" w:cstheme="minorHAnsi"/>
          <w:spacing w:val="4"/>
          <w:sz w:val="24"/>
          <w:szCs w:val="24"/>
        </w:rPr>
        <w:t>w oświadczeniu, o którym mowa w art. 125 ust.</w:t>
      </w:r>
      <w:r w:rsidR="00E21061">
        <w:rPr>
          <w:rFonts w:asciiTheme="minorHAnsi" w:hAnsiTheme="minorHAnsi" w:cstheme="minorHAnsi"/>
          <w:spacing w:val="4"/>
          <w:sz w:val="24"/>
          <w:szCs w:val="24"/>
        </w:rPr>
        <w:t> </w:t>
      </w:r>
      <w:r w:rsidR="001712B1" w:rsidRPr="001712B1">
        <w:rPr>
          <w:rFonts w:asciiTheme="minorHAnsi" w:hAnsiTheme="minorHAnsi" w:cstheme="minorHAnsi"/>
          <w:spacing w:val="4"/>
          <w:sz w:val="24"/>
          <w:szCs w:val="24"/>
        </w:rPr>
        <w:t>1 ustawy</w:t>
      </w:r>
      <w:r w:rsidR="00E2106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proofErr w:type="spellStart"/>
      <w:r w:rsidR="00E21061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="001712B1" w:rsidRPr="001712B1">
        <w:rPr>
          <w:rFonts w:asciiTheme="minorHAnsi" w:hAnsiTheme="minorHAnsi" w:cstheme="minorHAnsi"/>
          <w:spacing w:val="4"/>
          <w:sz w:val="24"/>
          <w:szCs w:val="24"/>
        </w:rPr>
        <w:t xml:space="preserve">, w zakresie podstaw wykluczenia z postępowania wskazanych przez </w:t>
      </w:r>
      <w:r w:rsidR="00E21061">
        <w:rPr>
          <w:rFonts w:asciiTheme="minorHAnsi" w:hAnsiTheme="minorHAnsi" w:cstheme="minorHAnsi"/>
          <w:spacing w:val="4"/>
          <w:sz w:val="24"/>
          <w:szCs w:val="24"/>
        </w:rPr>
        <w:t>Z</w:t>
      </w:r>
      <w:r w:rsidR="001712B1" w:rsidRPr="001712B1">
        <w:rPr>
          <w:rFonts w:asciiTheme="minorHAnsi" w:hAnsiTheme="minorHAnsi" w:cstheme="minorHAnsi"/>
          <w:spacing w:val="4"/>
          <w:sz w:val="24"/>
          <w:szCs w:val="24"/>
        </w:rPr>
        <w:t>amawiającego</w:t>
      </w:r>
      <w:r w:rsidR="00E21061">
        <w:rPr>
          <w:rFonts w:asciiTheme="minorHAnsi" w:hAnsiTheme="minorHAnsi" w:cstheme="minorHAnsi"/>
          <w:spacing w:val="4"/>
          <w:sz w:val="24"/>
          <w:szCs w:val="24"/>
        </w:rPr>
        <w:t xml:space="preserve"> w Rozdziale IX pkt 7 SWZ.</w:t>
      </w:r>
    </w:p>
    <w:p w14:paraId="42A684B6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2E4E2724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4C96B4C4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725F9AA5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55BB0081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1A7FAC93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05C9FA14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70F21B67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3D07B65F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60BDC590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1F64754E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2F7EB444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7EF420D2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5C8FB517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2C7040D2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0DDCFA27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3E40187E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46AE91BD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26F2FB91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5420833F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0F1C0FFC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3E4D43AE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3261AE4F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192227AC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3C74E3BE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3BAE757A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047653DA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7E87B761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1CFEC1BC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611EAF6B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3C39A237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451FEDB9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290CE104" w14:textId="77777777" w:rsidR="00E21061" w:rsidRDefault="00E21061" w:rsidP="00364A90">
      <w:pPr>
        <w:jc w:val="right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5E3BF9E0" w14:textId="77777777" w:rsidR="00E21061" w:rsidRDefault="00E21061" w:rsidP="00661000">
      <w:pPr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</w:p>
    <w:p w14:paraId="59198805" w14:textId="0E818E7C" w:rsidR="00364A90" w:rsidRPr="000225FD" w:rsidRDefault="00364A90" w:rsidP="00364A90">
      <w:pPr>
        <w:jc w:val="right"/>
        <w:rPr>
          <w:rFonts w:asciiTheme="minorHAnsi" w:hAnsiTheme="minorHAnsi" w:cstheme="minorHAnsi"/>
          <w:b/>
          <w:bCs/>
        </w:rPr>
      </w:pPr>
      <w:r w:rsidRPr="000225FD">
        <w:rPr>
          <w:rFonts w:asciiTheme="minorHAnsi" w:eastAsia="Calibr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2C69A" wp14:editId="4789BB7D">
                <wp:simplePos x="0" y="0"/>
                <wp:positionH relativeFrom="column">
                  <wp:posOffset>2057400</wp:posOffset>
                </wp:positionH>
                <wp:positionV relativeFrom="paragraph">
                  <wp:posOffset>255905</wp:posOffset>
                </wp:positionV>
                <wp:extent cx="3946525" cy="760095"/>
                <wp:effectExtent l="0" t="0" r="15875" b="20955"/>
                <wp:wrapTight wrapText="bothSides">
                  <wp:wrapPolygon edited="0">
                    <wp:start x="0" y="0"/>
                    <wp:lineTo x="0" y="21654"/>
                    <wp:lineTo x="21583" y="21654"/>
                    <wp:lineTo x="21583" y="0"/>
                    <wp:lineTo x="0" y="0"/>
                  </wp:wrapPolygon>
                </wp:wrapTight>
                <wp:docPr id="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7A167" w14:textId="77777777" w:rsidR="00D74B9D" w:rsidRDefault="00D74B9D" w:rsidP="00364A90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4EA7BE77" w14:textId="77777777" w:rsidR="00D74B9D" w:rsidRDefault="00D74B9D" w:rsidP="00364A90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442B11A" w14:textId="433363D2" w:rsidR="00D74B9D" w:rsidRPr="00A11CEE" w:rsidRDefault="00D74B9D" w:rsidP="00364A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A11CE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Wzór – </w:t>
                            </w:r>
                            <w:r w:rsidR="004321E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W</w:t>
                            </w:r>
                            <w:r w:rsidR="00C365A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ykaz </w:t>
                            </w:r>
                            <w:r w:rsidR="00B6553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robót budowlanych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2C69A" id="Pole tekstowe 4" o:spid="_x0000_s1027" type="#_x0000_t202" style="position:absolute;left:0;text-align:left;margin-left:162pt;margin-top:20.15pt;width:310.75pt;height:5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" fillcolor="silver">
                <v:textbox>
                  <w:txbxContent>
                    <w:p w14:paraId="1C67A167" w14:textId="77777777" w:rsidR="00D74B9D" w:rsidRDefault="00D74B9D" w:rsidP="00364A90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4EA7BE77" w14:textId="77777777" w:rsidR="00D74B9D" w:rsidRDefault="00D74B9D" w:rsidP="00364A90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442B11A" w14:textId="433363D2" w:rsidR="00D74B9D" w:rsidRPr="00A11CEE" w:rsidRDefault="00D74B9D" w:rsidP="00364A9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A11CE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Wzór – </w:t>
                      </w:r>
                      <w:r w:rsidR="004321EF">
                        <w:rPr>
                          <w:rFonts w:asciiTheme="minorHAnsi" w:hAnsiTheme="minorHAnsi" w:cstheme="minorHAnsi"/>
                          <w:b/>
                          <w:bCs/>
                        </w:rPr>
                        <w:t>W</w:t>
                      </w:r>
                      <w:r w:rsidR="00C365A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ykaz </w:t>
                      </w:r>
                      <w:r w:rsidR="00B65537">
                        <w:rPr>
                          <w:rFonts w:asciiTheme="minorHAnsi" w:hAnsiTheme="minorHAnsi" w:cstheme="minorHAnsi"/>
                          <w:b/>
                          <w:bCs/>
                        </w:rPr>
                        <w:t>robót budowlanych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225FD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A976F" wp14:editId="07C03BD1">
                <wp:simplePos x="0" y="0"/>
                <wp:positionH relativeFrom="column">
                  <wp:posOffset>114300</wp:posOffset>
                </wp:positionH>
                <wp:positionV relativeFrom="paragraph">
                  <wp:posOffset>255905</wp:posOffset>
                </wp:positionV>
                <wp:extent cx="2004695" cy="760095"/>
                <wp:effectExtent l="0" t="0" r="14605" b="20955"/>
                <wp:wrapTight wrapText="bothSides">
                  <wp:wrapPolygon edited="0">
                    <wp:start x="0" y="0"/>
                    <wp:lineTo x="0" y="21654"/>
                    <wp:lineTo x="21552" y="21654"/>
                    <wp:lineTo x="21552" y="0"/>
                    <wp:lineTo x="0" y="0"/>
                  </wp:wrapPolygon>
                </wp:wrapTight>
                <wp:docPr id="6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15CE" w14:textId="77777777" w:rsidR="00D74B9D" w:rsidRDefault="00D74B9D" w:rsidP="00364A9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FA3A35" w14:textId="77777777" w:rsidR="00D74B9D" w:rsidRDefault="00D74B9D" w:rsidP="00364A9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D97C9D5" w14:textId="77777777" w:rsidR="00D74B9D" w:rsidRDefault="00D74B9D" w:rsidP="00364A9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326F4A1" w14:textId="77777777" w:rsidR="00D74B9D" w:rsidRDefault="00D74B9D" w:rsidP="00364A9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8838EE4" w14:textId="77777777" w:rsidR="00D74B9D" w:rsidRPr="000225FD" w:rsidRDefault="00D74B9D" w:rsidP="00364A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0225FD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A976F" id="Pole tekstowe 3" o:spid="_x0000_s1028" type="#_x0000_t202" style="position:absolute;left:0;text-align:left;margin-left:9pt;margin-top:20.15pt;width:157.85pt;height:5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">
                <v:textbox>
                  <w:txbxContent>
                    <w:p w14:paraId="1BBD15CE" w14:textId="77777777" w:rsidR="00D74B9D" w:rsidRDefault="00D74B9D" w:rsidP="00364A9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FA3A35" w14:textId="77777777" w:rsidR="00D74B9D" w:rsidRDefault="00D74B9D" w:rsidP="00364A9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D97C9D5" w14:textId="77777777" w:rsidR="00D74B9D" w:rsidRDefault="00D74B9D" w:rsidP="00364A9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326F4A1" w14:textId="77777777" w:rsidR="00D74B9D" w:rsidRDefault="00D74B9D" w:rsidP="00364A90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8838EE4" w14:textId="77777777" w:rsidR="00D74B9D" w:rsidRPr="000225FD" w:rsidRDefault="00D74B9D" w:rsidP="00364A90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0225FD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11C9C" w:rsidRPr="000225FD">
        <w:rPr>
          <w:rFonts w:asciiTheme="minorHAnsi" w:hAnsiTheme="minorHAnsi" w:cstheme="minorHAnsi"/>
          <w:b/>
          <w:bCs/>
        </w:rPr>
        <w:t xml:space="preserve">Załącznik nr </w:t>
      </w:r>
      <w:r w:rsidR="00DA4E88">
        <w:rPr>
          <w:rFonts w:asciiTheme="minorHAnsi" w:hAnsiTheme="minorHAnsi" w:cstheme="minorHAnsi"/>
          <w:b/>
          <w:bCs/>
        </w:rPr>
        <w:t>7</w:t>
      </w:r>
    </w:p>
    <w:p w14:paraId="72A80B28" w14:textId="0705180A" w:rsidR="000225FD" w:rsidRPr="00B4335E" w:rsidRDefault="000225FD" w:rsidP="00B4335E">
      <w:pPr>
        <w:suppressAutoHyphens/>
        <w:spacing w:before="120"/>
        <w:ind w:right="142"/>
        <w:jc w:val="both"/>
        <w:rPr>
          <w:rFonts w:asciiTheme="minorHAnsi" w:eastAsia="Calibri" w:hAnsiTheme="minorHAnsi" w:cstheme="minorHAnsi"/>
          <w:lang w:val="x-none"/>
        </w:rPr>
      </w:pPr>
      <w:r w:rsidRPr="00B4335E">
        <w:rPr>
          <w:rFonts w:asciiTheme="minorHAnsi" w:eastAsia="Calibri" w:hAnsiTheme="minorHAnsi" w:cstheme="minorHAnsi"/>
        </w:rPr>
        <w:t>W odpowiedzi na wezwanie do złożenia dokumentów</w:t>
      </w:r>
      <w:r w:rsidRPr="00B4335E">
        <w:rPr>
          <w:rFonts w:asciiTheme="minorHAnsi" w:eastAsia="Calibri" w:hAnsiTheme="minorHAnsi" w:cstheme="minorHAnsi"/>
          <w:lang w:val="x-none"/>
        </w:rPr>
        <w:t xml:space="preserve"> w </w:t>
      </w:r>
      <w:r w:rsidRPr="00B4335E">
        <w:rPr>
          <w:rFonts w:asciiTheme="minorHAnsi" w:eastAsia="Calibri" w:hAnsiTheme="minorHAnsi" w:cstheme="minorHAnsi"/>
        </w:rPr>
        <w:t>postępowaniu o udzielenie zamówienia publicznego</w:t>
      </w:r>
      <w:r w:rsidRPr="00B4335E">
        <w:rPr>
          <w:rFonts w:asciiTheme="minorHAnsi" w:eastAsia="Calibri" w:hAnsiTheme="minorHAnsi" w:cstheme="minorHAnsi"/>
          <w:lang w:val="x-none"/>
        </w:rPr>
        <w:t xml:space="preserve"> na:</w:t>
      </w:r>
      <w:r w:rsidR="00B4335E">
        <w:rPr>
          <w:rFonts w:asciiTheme="minorHAnsi" w:eastAsia="Calibri" w:hAnsiTheme="minorHAnsi" w:cstheme="minorHAnsi"/>
        </w:rPr>
        <w:t xml:space="preserve"> </w:t>
      </w:r>
      <w:r w:rsidRPr="00B4335E">
        <w:rPr>
          <w:rFonts w:asciiTheme="minorHAnsi" w:hAnsiTheme="minorHAnsi" w:cstheme="minorHAnsi"/>
          <w:b/>
        </w:rPr>
        <w:t>„</w:t>
      </w:r>
      <w:r w:rsidR="004321EF" w:rsidRPr="004321EF">
        <w:rPr>
          <w:rFonts w:asciiTheme="minorHAnsi" w:hAnsiTheme="minorHAnsi" w:cstheme="minorHAnsi"/>
          <w:b/>
          <w:iCs/>
        </w:rPr>
        <w:t>Rozbudowa boiska wielofunkcyjnego - etap 1</w:t>
      </w:r>
      <w:r w:rsidRPr="00B4335E">
        <w:rPr>
          <w:rFonts w:asciiTheme="minorHAnsi" w:hAnsiTheme="minorHAnsi" w:cstheme="minorHAnsi"/>
          <w:b/>
        </w:rPr>
        <w:t>”</w:t>
      </w:r>
    </w:p>
    <w:p w14:paraId="6A26F98C" w14:textId="4956980B" w:rsidR="00364A90" w:rsidRDefault="00B65537" w:rsidP="00364A90">
      <w:pPr>
        <w:spacing w:before="120"/>
        <w:jc w:val="both"/>
        <w:rPr>
          <w:rFonts w:asciiTheme="minorHAnsi" w:eastAsia="Calibri" w:hAnsiTheme="minorHAnsi" w:cstheme="minorHAnsi"/>
          <w:lang w:val="x-none"/>
        </w:rPr>
      </w:pPr>
      <w:r w:rsidRPr="00B65537">
        <w:rPr>
          <w:rFonts w:asciiTheme="minorHAnsi" w:eastAsia="Calibri" w:hAnsiTheme="minorHAnsi" w:cstheme="minorHAnsi"/>
          <w:lang w:val="x-none"/>
        </w:rPr>
        <w:t>Przedkładamy wykaz robót budowlanych wykonanych nie wcześniej niż w okresie ostatnich 5 lat, a</w:t>
      </w:r>
      <w:r w:rsidR="00C365AF">
        <w:rPr>
          <w:rFonts w:asciiTheme="minorHAnsi" w:eastAsia="Calibri" w:hAnsiTheme="minorHAnsi" w:cstheme="minorHAnsi"/>
        </w:rPr>
        <w:t> </w:t>
      </w:r>
      <w:r w:rsidRPr="00B65537">
        <w:rPr>
          <w:rFonts w:asciiTheme="minorHAnsi" w:eastAsia="Calibri" w:hAnsiTheme="minorHAnsi" w:cstheme="minorHAnsi"/>
          <w:lang w:val="x-none"/>
        </w:rPr>
        <w:t>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wykonane.</w:t>
      </w:r>
    </w:p>
    <w:p w14:paraId="0F7309BC" w14:textId="77777777" w:rsidR="00B65537" w:rsidRPr="00086F63" w:rsidRDefault="00B65537" w:rsidP="00364A90">
      <w:pPr>
        <w:spacing w:before="120"/>
        <w:jc w:val="both"/>
        <w:rPr>
          <w:rFonts w:ascii="Verdana" w:eastAsia="Calibri" w:hAnsi="Verdana"/>
          <w:dstrike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893"/>
        <w:gridCol w:w="2835"/>
        <w:gridCol w:w="1843"/>
        <w:gridCol w:w="2410"/>
      </w:tblGrid>
      <w:tr w:rsidR="00364A90" w:rsidRPr="00086F63" w14:paraId="44EB2929" w14:textId="77777777" w:rsidTr="00C138A0">
        <w:tc>
          <w:tcPr>
            <w:tcW w:w="625" w:type="dxa"/>
            <w:shd w:val="clear" w:color="auto" w:fill="auto"/>
          </w:tcPr>
          <w:p w14:paraId="7440705C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672366F7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L.p.</w:t>
            </w:r>
          </w:p>
          <w:p w14:paraId="54320126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uto"/>
          </w:tcPr>
          <w:p w14:paraId="1D62EC78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7166D04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Zamawiający</w:t>
            </w:r>
          </w:p>
        </w:tc>
        <w:tc>
          <w:tcPr>
            <w:tcW w:w="2835" w:type="dxa"/>
            <w:shd w:val="clear" w:color="auto" w:fill="auto"/>
          </w:tcPr>
          <w:p w14:paraId="32611FD9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Przedmiot zamówienia</w:t>
            </w:r>
          </w:p>
          <w:p w14:paraId="530FA92A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wykonany zakres rzeczowy – zakres musi potwierdzać spełnianie warunku postawionego przez Zamawiającego</w:t>
            </w:r>
          </w:p>
        </w:tc>
        <w:tc>
          <w:tcPr>
            <w:tcW w:w="1843" w:type="dxa"/>
            <w:shd w:val="clear" w:color="auto" w:fill="auto"/>
          </w:tcPr>
          <w:p w14:paraId="264BD5FD" w14:textId="55909A67" w:rsidR="00364A90" w:rsidRPr="00A11CEE" w:rsidRDefault="00C80F9D" w:rsidP="00C80F9D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Rozpoczęcie i z</w:t>
            </w:r>
            <w:r w:rsidR="00364A90"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akończenie realizacji</w:t>
            </w:r>
          </w:p>
          <w:p w14:paraId="465D183C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Dzień/miesiąc/</w:t>
            </w:r>
            <w:r w:rsidR="0048397B"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br/>
            </w:r>
            <w:r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rok</w:t>
            </w:r>
          </w:p>
          <w:p w14:paraId="7C77A104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46913E3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E2CA1A4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Doświadczenie zawodowe</w:t>
            </w:r>
          </w:p>
          <w:p w14:paraId="3141D091" w14:textId="77777777" w:rsidR="00364A90" w:rsidRPr="00A11CEE" w:rsidRDefault="00364A90" w:rsidP="00836597">
            <w:pPr>
              <w:spacing w:before="12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11CEE">
              <w:rPr>
                <w:rFonts w:asciiTheme="minorHAnsi" w:eastAsia="Calibri" w:hAnsiTheme="minorHAnsi" w:cstheme="minorHAnsi"/>
                <w:sz w:val="20"/>
                <w:szCs w:val="20"/>
              </w:rPr>
              <w:t>(w przypadku udostępnienia podać nazwę podmiotu)</w:t>
            </w:r>
          </w:p>
        </w:tc>
      </w:tr>
      <w:tr w:rsidR="00364A90" w:rsidRPr="00086F63" w14:paraId="6C124295" w14:textId="77777777" w:rsidTr="00C138A0">
        <w:trPr>
          <w:trHeight w:val="238"/>
        </w:trPr>
        <w:tc>
          <w:tcPr>
            <w:tcW w:w="625" w:type="dxa"/>
            <w:shd w:val="clear" w:color="auto" w:fill="auto"/>
          </w:tcPr>
          <w:p w14:paraId="0C96E59C" w14:textId="77777777" w:rsidR="00364A90" w:rsidRPr="00A11CEE" w:rsidRDefault="00364A90" w:rsidP="00A11CE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14:paraId="13F351BD" w14:textId="77777777" w:rsidR="00364A90" w:rsidRPr="00A11CEE" w:rsidRDefault="00364A90" w:rsidP="00A11CE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8937EBF" w14:textId="77777777" w:rsidR="00364A90" w:rsidRPr="00A11CEE" w:rsidRDefault="00364A90" w:rsidP="00A11CE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D726357" w14:textId="4CE39C20" w:rsidR="00364A90" w:rsidRPr="00A11CEE" w:rsidRDefault="00A11CEE" w:rsidP="00A11CE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859E77C" w14:textId="5E53F7F7" w:rsidR="00364A90" w:rsidRPr="00A11CEE" w:rsidRDefault="00A11CEE" w:rsidP="00A11CE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5</w:t>
            </w:r>
          </w:p>
        </w:tc>
      </w:tr>
      <w:tr w:rsidR="00364A90" w:rsidRPr="00086F63" w14:paraId="4160B300" w14:textId="77777777" w:rsidTr="00C138A0">
        <w:trPr>
          <w:trHeight w:val="751"/>
        </w:trPr>
        <w:tc>
          <w:tcPr>
            <w:tcW w:w="625" w:type="dxa"/>
            <w:shd w:val="clear" w:color="auto" w:fill="auto"/>
          </w:tcPr>
          <w:p w14:paraId="1391335C" w14:textId="77777777" w:rsidR="00364A90" w:rsidRPr="00A11CEE" w:rsidRDefault="00364A90" w:rsidP="00C138A0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893" w:type="dxa"/>
            <w:shd w:val="clear" w:color="auto" w:fill="auto"/>
          </w:tcPr>
          <w:p w14:paraId="446C132F" w14:textId="77777777" w:rsidR="00364A90" w:rsidRPr="00A11CEE" w:rsidRDefault="00364A90" w:rsidP="00C138A0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8975E2F" w14:textId="414B7856" w:rsidR="00C365AF" w:rsidRPr="00C365AF" w:rsidRDefault="00C365AF" w:rsidP="00C365AF">
            <w:pPr>
              <w:spacing w:before="120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365AF">
              <w:rPr>
                <w:rFonts w:asciiTheme="minorHAnsi" w:eastAsia="Calibri" w:hAnsiTheme="minorHAnsi" w:cstheme="minorHAnsi"/>
                <w:sz w:val="18"/>
                <w:szCs w:val="18"/>
              </w:rPr>
              <w:t>Nazwa/zakres zamówienia:</w:t>
            </w:r>
          </w:p>
          <w:p w14:paraId="6205322D" w14:textId="2BAEB108" w:rsidR="00C365AF" w:rsidRDefault="00C365AF" w:rsidP="00C365AF">
            <w:pPr>
              <w:spacing w:before="120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365AF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</w:t>
            </w:r>
          </w:p>
          <w:p w14:paraId="67CA5699" w14:textId="1AAF6EF5" w:rsidR="00C365AF" w:rsidRPr="00C365AF" w:rsidRDefault="00C365AF" w:rsidP="00C365AF">
            <w:pPr>
              <w:spacing w:before="120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Powierzchnia płyty</w:t>
            </w:r>
            <w:r w:rsidR="00BB6CD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poliuretanowej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boiska ……………..….. m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vertAlign w:val="superscript"/>
              </w:rPr>
              <w:t>2</w:t>
            </w:r>
          </w:p>
          <w:p w14:paraId="3A00B240" w14:textId="210D85AD" w:rsidR="00836597" w:rsidRPr="00A11CEE" w:rsidRDefault="00C365AF" w:rsidP="00C365AF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365AF">
              <w:rPr>
                <w:rFonts w:asciiTheme="minorHAnsi" w:eastAsia="Calibri" w:hAnsiTheme="minorHAnsi" w:cstheme="minorHAnsi"/>
                <w:sz w:val="18"/>
                <w:szCs w:val="18"/>
              </w:rPr>
              <w:t>Wartość roboty budowlanej ………………………………… [zł brutto]</w:t>
            </w:r>
          </w:p>
        </w:tc>
        <w:tc>
          <w:tcPr>
            <w:tcW w:w="1843" w:type="dxa"/>
            <w:shd w:val="clear" w:color="auto" w:fill="auto"/>
          </w:tcPr>
          <w:p w14:paraId="47C305FF" w14:textId="77777777" w:rsidR="00364A90" w:rsidRPr="00A11CEE" w:rsidRDefault="00364A90" w:rsidP="00C138A0">
            <w:pPr>
              <w:spacing w:before="120"/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B77F7B3" w14:textId="77777777" w:rsidR="00A11CEE" w:rsidRPr="00A11CEE" w:rsidRDefault="00A11CEE" w:rsidP="001066A6">
            <w:pPr>
              <w:numPr>
                <w:ilvl w:val="0"/>
                <w:numId w:val="9"/>
              </w:numPr>
              <w:spacing w:before="120"/>
              <w:ind w:left="0" w:firstLine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>własne Wykonawcy</w:t>
            </w:r>
          </w:p>
          <w:p w14:paraId="7A8E5506" w14:textId="03736178" w:rsidR="00364A90" w:rsidRPr="00A11CEE" w:rsidRDefault="00A11CEE" w:rsidP="001066A6">
            <w:pPr>
              <w:numPr>
                <w:ilvl w:val="0"/>
                <w:numId w:val="9"/>
              </w:numPr>
              <w:spacing w:before="120"/>
              <w:ind w:left="0" w:firstLine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>Innego podmiotu udostępniającego zasoby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  <w:lang w:val="x-none"/>
              </w:rPr>
              <w:t xml:space="preserve">, 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  <w:lang w:val="x-none"/>
              </w:rPr>
              <w:br/>
              <w:t>tj. ………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>…………………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  <w:lang w:val="x-none"/>
              </w:rPr>
              <w:t>……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, którego zasoby zostaną nam oddane do dyspozycji na zasadach określonych w art. 118 ustawy </w:t>
            </w:r>
            <w:proofErr w:type="spellStart"/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>Pzp</w:t>
            </w:r>
            <w:proofErr w:type="spellEnd"/>
          </w:p>
        </w:tc>
      </w:tr>
      <w:tr w:rsidR="00C80F9D" w:rsidRPr="00086F63" w14:paraId="4BFC6BF6" w14:textId="77777777" w:rsidTr="00C138A0">
        <w:tc>
          <w:tcPr>
            <w:tcW w:w="625" w:type="dxa"/>
            <w:shd w:val="clear" w:color="auto" w:fill="auto"/>
          </w:tcPr>
          <w:p w14:paraId="35BFEF87" w14:textId="77777777" w:rsidR="00C80F9D" w:rsidRPr="00A11CEE" w:rsidRDefault="00C80F9D" w:rsidP="00C80F9D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1893" w:type="dxa"/>
            <w:shd w:val="clear" w:color="auto" w:fill="auto"/>
          </w:tcPr>
          <w:p w14:paraId="1F54D06F" w14:textId="77777777" w:rsidR="00C80F9D" w:rsidRPr="00A11CEE" w:rsidRDefault="00C80F9D" w:rsidP="00C80F9D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457D7C" w14:textId="628FCA29" w:rsidR="00C365AF" w:rsidRPr="00C365AF" w:rsidRDefault="00C365AF" w:rsidP="00C365AF">
            <w:pPr>
              <w:spacing w:before="120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365AF">
              <w:rPr>
                <w:rFonts w:asciiTheme="minorHAnsi" w:eastAsia="Calibri" w:hAnsiTheme="minorHAnsi" w:cstheme="minorHAnsi"/>
                <w:sz w:val="18"/>
                <w:szCs w:val="18"/>
              </w:rPr>
              <w:t>Nazwa/zakres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C365AF">
              <w:rPr>
                <w:rFonts w:asciiTheme="minorHAnsi" w:eastAsia="Calibri" w:hAnsiTheme="minorHAnsi" w:cstheme="minorHAnsi"/>
                <w:sz w:val="18"/>
                <w:szCs w:val="18"/>
              </w:rPr>
              <w:t>zamówienia:</w:t>
            </w:r>
          </w:p>
          <w:p w14:paraId="04EBACF5" w14:textId="77777777" w:rsidR="00C365AF" w:rsidRDefault="00C365AF" w:rsidP="00C365AF">
            <w:pPr>
              <w:spacing w:before="120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365AF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</w:t>
            </w:r>
          </w:p>
          <w:p w14:paraId="7D94DC10" w14:textId="77777777" w:rsidR="00BB6CDF" w:rsidRPr="00C365AF" w:rsidRDefault="00BB6CDF" w:rsidP="00BB6CDF">
            <w:pPr>
              <w:spacing w:before="120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Powierzchnia płyty poliuretanowej boiska ……………..….. m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vertAlign w:val="superscript"/>
              </w:rPr>
              <w:t>2</w:t>
            </w:r>
          </w:p>
          <w:p w14:paraId="608A39B5" w14:textId="7F25B01F" w:rsidR="00C80F9D" w:rsidRPr="00A11CEE" w:rsidRDefault="00C365AF" w:rsidP="00C365AF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C365AF">
              <w:rPr>
                <w:rFonts w:asciiTheme="minorHAnsi" w:eastAsia="Calibri" w:hAnsiTheme="minorHAnsi" w:cstheme="minorHAnsi"/>
                <w:sz w:val="18"/>
                <w:szCs w:val="18"/>
              </w:rPr>
              <w:t>Wartość roboty budowlanej ………………………………… [zł brutto]</w:t>
            </w:r>
          </w:p>
        </w:tc>
        <w:tc>
          <w:tcPr>
            <w:tcW w:w="1843" w:type="dxa"/>
            <w:shd w:val="clear" w:color="auto" w:fill="auto"/>
          </w:tcPr>
          <w:p w14:paraId="31D4CBAB" w14:textId="77777777" w:rsidR="00C80F9D" w:rsidRPr="00A11CEE" w:rsidRDefault="00C80F9D" w:rsidP="00C80F9D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B4F50F" w14:textId="77777777" w:rsidR="00A11CEE" w:rsidRPr="00A11CEE" w:rsidRDefault="00A11CEE" w:rsidP="001066A6">
            <w:pPr>
              <w:numPr>
                <w:ilvl w:val="0"/>
                <w:numId w:val="9"/>
              </w:numPr>
              <w:spacing w:before="120"/>
              <w:ind w:left="0" w:firstLine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>własne Wykonawcy</w:t>
            </w:r>
          </w:p>
          <w:p w14:paraId="7EACF33D" w14:textId="1773CE10" w:rsidR="00C80F9D" w:rsidRPr="00A11CEE" w:rsidRDefault="00A11CEE" w:rsidP="001066A6">
            <w:pPr>
              <w:numPr>
                <w:ilvl w:val="0"/>
                <w:numId w:val="9"/>
              </w:numPr>
              <w:spacing w:before="120"/>
              <w:ind w:left="0" w:firstLine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>Innego podmiotu udostępniającego zasoby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  <w:lang w:val="x-none"/>
              </w:rPr>
              <w:t xml:space="preserve">, 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  <w:lang w:val="x-none"/>
              </w:rPr>
              <w:br/>
              <w:t>tj. ………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>…………………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  <w:lang w:val="x-none"/>
              </w:rPr>
              <w:t>……</w:t>
            </w:r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, którego zasoby zostaną nam oddane do dyspozycji na zasadach określonych w art. 118 ustawy </w:t>
            </w:r>
            <w:proofErr w:type="spellStart"/>
            <w:r w:rsidRPr="00A11CEE">
              <w:rPr>
                <w:rFonts w:asciiTheme="minorHAnsi" w:eastAsia="Calibri" w:hAnsiTheme="minorHAnsi" w:cstheme="minorHAnsi"/>
                <w:sz w:val="16"/>
                <w:szCs w:val="16"/>
              </w:rPr>
              <w:t>Pzp</w:t>
            </w:r>
            <w:proofErr w:type="spellEnd"/>
            <w:r w:rsidRPr="00A11CE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DC69F80" w14:textId="77777777" w:rsidR="00364A90" w:rsidRDefault="00364A90" w:rsidP="00364A90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30D6BC7" w14:textId="77777777" w:rsidR="00364A90" w:rsidRPr="009C16E8" w:rsidRDefault="00364A90" w:rsidP="00364A90">
      <w:pPr>
        <w:spacing w:before="120"/>
        <w:rPr>
          <w:rFonts w:asciiTheme="majorHAnsi" w:eastAsia="Calibri" w:hAnsiTheme="majorHAnsi"/>
        </w:rPr>
      </w:pPr>
    </w:p>
    <w:p w14:paraId="74EC94B8" w14:textId="77777777" w:rsidR="00364A90" w:rsidRPr="009C16E8" w:rsidRDefault="00364A90" w:rsidP="00364A90">
      <w:pPr>
        <w:spacing w:before="120"/>
        <w:rPr>
          <w:rFonts w:asciiTheme="majorHAnsi" w:eastAsia="Calibri" w:hAnsiTheme="majorHAnsi"/>
        </w:rPr>
      </w:pPr>
    </w:p>
    <w:p w14:paraId="3F5BCFE9" w14:textId="7B3C0D20" w:rsidR="00364A90" w:rsidRDefault="00364A90" w:rsidP="00364A90">
      <w:pPr>
        <w:jc w:val="right"/>
        <w:rPr>
          <w:rFonts w:asciiTheme="majorHAnsi" w:eastAsia="Calibri" w:hAnsiTheme="majorHAnsi"/>
        </w:rPr>
      </w:pPr>
    </w:p>
    <w:p w14:paraId="49D07B29" w14:textId="5E11BB85" w:rsidR="00A11CEE" w:rsidRDefault="00A11CEE" w:rsidP="00364A90">
      <w:pPr>
        <w:jc w:val="right"/>
        <w:rPr>
          <w:rFonts w:asciiTheme="majorHAnsi" w:eastAsia="Calibri" w:hAnsiTheme="majorHAnsi"/>
        </w:rPr>
      </w:pPr>
    </w:p>
    <w:p w14:paraId="6953BF2C" w14:textId="4CD9DD5D" w:rsidR="00A11CEE" w:rsidRDefault="00A11CEE" w:rsidP="00364A90">
      <w:pPr>
        <w:jc w:val="right"/>
        <w:rPr>
          <w:rFonts w:asciiTheme="majorHAnsi" w:eastAsia="Calibri" w:hAnsiTheme="majorHAnsi"/>
        </w:rPr>
      </w:pPr>
    </w:p>
    <w:p w14:paraId="5D0E2594" w14:textId="02C49515" w:rsidR="00A11CEE" w:rsidRDefault="00A11CEE" w:rsidP="00364A90">
      <w:pPr>
        <w:jc w:val="right"/>
        <w:rPr>
          <w:rFonts w:asciiTheme="majorHAnsi" w:eastAsia="Calibri" w:hAnsiTheme="majorHAnsi"/>
        </w:rPr>
      </w:pPr>
    </w:p>
    <w:p w14:paraId="4A97F2D6" w14:textId="424BDC07" w:rsidR="00A11CEE" w:rsidRDefault="00A11CEE" w:rsidP="00364A90">
      <w:pPr>
        <w:jc w:val="right"/>
        <w:rPr>
          <w:rFonts w:asciiTheme="majorHAnsi" w:eastAsia="Calibri" w:hAnsiTheme="majorHAnsi"/>
        </w:rPr>
      </w:pPr>
    </w:p>
    <w:p w14:paraId="5A0FD172" w14:textId="77777777" w:rsidR="00B23F1E" w:rsidRDefault="00B23F1E" w:rsidP="005E693B">
      <w:pPr>
        <w:rPr>
          <w:rFonts w:asciiTheme="majorHAnsi" w:hAnsiTheme="majorHAnsi"/>
          <w:b/>
          <w:bCs/>
        </w:rPr>
      </w:pPr>
    </w:p>
    <w:p w14:paraId="218189E6" w14:textId="4C284A9A" w:rsidR="00C80F9D" w:rsidRPr="00A11CEE" w:rsidRDefault="00A11CEE" w:rsidP="00C80F9D">
      <w:pPr>
        <w:jc w:val="right"/>
        <w:rPr>
          <w:rFonts w:asciiTheme="minorHAnsi" w:hAnsiTheme="minorHAnsi" w:cstheme="minorHAnsi"/>
          <w:b/>
          <w:bCs/>
        </w:rPr>
      </w:pPr>
      <w:r w:rsidRPr="00A11CEE">
        <w:rPr>
          <w:rFonts w:asciiTheme="minorHAnsi" w:hAnsiTheme="minorHAnsi" w:cstheme="minorHAnsi"/>
          <w:b/>
          <w:bCs/>
        </w:rPr>
        <w:lastRenderedPageBreak/>
        <w:t xml:space="preserve">Załącznik nr </w:t>
      </w:r>
      <w:r w:rsidR="00DA4E88">
        <w:rPr>
          <w:rFonts w:asciiTheme="minorHAnsi" w:hAnsiTheme="minorHAnsi" w:cstheme="minorHAnsi"/>
          <w:b/>
          <w:bCs/>
        </w:rPr>
        <w:t>8</w:t>
      </w:r>
    </w:p>
    <w:p w14:paraId="019405B0" w14:textId="77777777" w:rsidR="00C80F9D" w:rsidRPr="00C80F9D" w:rsidRDefault="00C80F9D" w:rsidP="005E693B">
      <w:pPr>
        <w:spacing w:before="120"/>
        <w:rPr>
          <w:rFonts w:asciiTheme="majorHAnsi" w:eastAsia="Calibri" w:hAnsiTheme="majorHAnsi"/>
        </w:rPr>
      </w:pPr>
      <w:r w:rsidRPr="00C80F9D">
        <w:rPr>
          <w:rFonts w:asciiTheme="majorHAnsi" w:eastAsia="Calibri" w:hAnsiTheme="majorHAnsi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2C3B51E" wp14:editId="59082DBE">
                <wp:simplePos x="0" y="0"/>
                <wp:positionH relativeFrom="column">
                  <wp:posOffset>2057400</wp:posOffset>
                </wp:positionH>
                <wp:positionV relativeFrom="paragraph">
                  <wp:posOffset>255905</wp:posOffset>
                </wp:positionV>
                <wp:extent cx="394652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83" y="21654"/>
                    <wp:lineTo x="21583" y="0"/>
                    <wp:lineTo x="0" y="0"/>
                  </wp:wrapPolygon>
                </wp:wrapTight>
                <wp:docPr id="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81448" w14:textId="77777777" w:rsidR="00A11CEE" w:rsidRDefault="00A11CEE" w:rsidP="00A11CE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4A3B602" w14:textId="5AE45345" w:rsidR="00D74B9D" w:rsidRPr="00A11CEE" w:rsidRDefault="00D74B9D" w:rsidP="00A11CE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A11CE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Wzór - Wykaz </w:t>
                            </w:r>
                            <w:r w:rsidR="004321E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osób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B51E" id="_x0000_s1029" type="#_x0000_t202" style="position:absolute;margin-left:162pt;margin-top:20.15pt;width:310.75pt;height:59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" fillcolor="silver">
                <v:textbox>
                  <w:txbxContent>
                    <w:p w14:paraId="17B81448" w14:textId="77777777" w:rsidR="00A11CEE" w:rsidRDefault="00A11CEE" w:rsidP="00A11CEE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4A3B602" w14:textId="5AE45345" w:rsidR="00D74B9D" w:rsidRPr="00A11CEE" w:rsidRDefault="00D74B9D" w:rsidP="00A11CE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A11CE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Wzór - Wykaz </w:t>
                      </w:r>
                      <w:r w:rsidR="004321EF">
                        <w:rPr>
                          <w:rFonts w:asciiTheme="minorHAnsi" w:hAnsiTheme="minorHAnsi" w:cstheme="minorHAnsi"/>
                          <w:b/>
                          <w:bCs/>
                        </w:rPr>
                        <w:t>osób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80F9D">
        <w:rPr>
          <w:rFonts w:asciiTheme="majorHAnsi" w:eastAsia="Calibri" w:hAnsiTheme="majorHAnsi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9CFB6F4" wp14:editId="20AA7BD2">
                <wp:simplePos x="0" y="0"/>
                <wp:positionH relativeFrom="column">
                  <wp:posOffset>114300</wp:posOffset>
                </wp:positionH>
                <wp:positionV relativeFrom="paragraph">
                  <wp:posOffset>255905</wp:posOffset>
                </wp:positionV>
                <wp:extent cx="200469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52" y="21654"/>
                    <wp:lineTo x="21552" y="0"/>
                    <wp:lineTo x="0" y="0"/>
                  </wp:wrapPolygon>
                </wp:wrapTight>
                <wp:docPr id="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A13A3" w14:textId="77777777" w:rsidR="00D74B9D" w:rsidRDefault="00D74B9D" w:rsidP="00C80F9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100E22" w14:textId="77777777" w:rsidR="00D74B9D" w:rsidRDefault="00D74B9D" w:rsidP="00C80F9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4FB17DA" w14:textId="77777777" w:rsidR="00D74B9D" w:rsidRDefault="00D74B9D" w:rsidP="00C80F9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CED672" w14:textId="77777777" w:rsidR="00D74B9D" w:rsidRPr="00A11CEE" w:rsidRDefault="00D74B9D" w:rsidP="00C80F9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</w:rPr>
                            </w:pPr>
                          </w:p>
                          <w:p w14:paraId="7D059B7E" w14:textId="77777777" w:rsidR="00D74B9D" w:rsidRPr="00A11CEE" w:rsidRDefault="00D74B9D" w:rsidP="00C80F9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11CEE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FB6F4" id="_x0000_s1030" type="#_x0000_t202" style="position:absolute;margin-left:9pt;margin-top:20.15pt;width:157.85pt;height:59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">
                <v:textbox>
                  <w:txbxContent>
                    <w:p w14:paraId="273A13A3" w14:textId="77777777" w:rsidR="00D74B9D" w:rsidRDefault="00D74B9D" w:rsidP="00C80F9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100E22" w14:textId="77777777" w:rsidR="00D74B9D" w:rsidRDefault="00D74B9D" w:rsidP="00C80F9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4FB17DA" w14:textId="77777777" w:rsidR="00D74B9D" w:rsidRDefault="00D74B9D" w:rsidP="00C80F9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CED672" w14:textId="77777777" w:rsidR="00D74B9D" w:rsidRPr="00A11CEE" w:rsidRDefault="00D74B9D" w:rsidP="00C80F9D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</w:rPr>
                      </w:pPr>
                    </w:p>
                    <w:p w14:paraId="7D059B7E" w14:textId="77777777" w:rsidR="00D74B9D" w:rsidRPr="00A11CEE" w:rsidRDefault="00D74B9D" w:rsidP="00C80F9D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A11CEE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D281B86" w14:textId="28698DDA" w:rsidR="00561C6B" w:rsidRPr="00B4335E" w:rsidRDefault="00561C6B" w:rsidP="00561C6B">
      <w:pPr>
        <w:suppressAutoHyphens/>
        <w:spacing w:before="120"/>
        <w:ind w:right="142"/>
        <w:jc w:val="both"/>
        <w:rPr>
          <w:rFonts w:asciiTheme="minorHAnsi" w:eastAsia="Calibri" w:hAnsiTheme="minorHAnsi" w:cstheme="minorHAnsi"/>
          <w:lang w:val="x-none"/>
        </w:rPr>
      </w:pPr>
      <w:r w:rsidRPr="00B4335E">
        <w:rPr>
          <w:rFonts w:asciiTheme="minorHAnsi" w:eastAsia="Calibri" w:hAnsiTheme="minorHAnsi" w:cstheme="minorHAnsi"/>
        </w:rPr>
        <w:t>W odpowiedzi na wezwanie do złożenia dokumentów</w:t>
      </w:r>
      <w:r w:rsidRPr="00B4335E">
        <w:rPr>
          <w:rFonts w:asciiTheme="minorHAnsi" w:eastAsia="Calibri" w:hAnsiTheme="minorHAnsi" w:cstheme="minorHAnsi"/>
          <w:lang w:val="x-none"/>
        </w:rPr>
        <w:t xml:space="preserve"> w </w:t>
      </w:r>
      <w:r w:rsidRPr="00B4335E">
        <w:rPr>
          <w:rFonts w:asciiTheme="minorHAnsi" w:eastAsia="Calibri" w:hAnsiTheme="minorHAnsi" w:cstheme="minorHAnsi"/>
        </w:rPr>
        <w:t>postępowaniu o udzielenie zamówienia publicznego</w:t>
      </w:r>
      <w:r w:rsidRPr="00B4335E">
        <w:rPr>
          <w:rFonts w:asciiTheme="minorHAnsi" w:eastAsia="Calibri" w:hAnsiTheme="minorHAnsi" w:cstheme="minorHAnsi"/>
          <w:lang w:val="x-none"/>
        </w:rPr>
        <w:t xml:space="preserve"> na:</w:t>
      </w:r>
      <w:r>
        <w:rPr>
          <w:rFonts w:asciiTheme="minorHAnsi" w:eastAsia="Calibri" w:hAnsiTheme="minorHAnsi" w:cstheme="minorHAnsi"/>
        </w:rPr>
        <w:t xml:space="preserve"> </w:t>
      </w:r>
      <w:r w:rsidRPr="00B4335E">
        <w:rPr>
          <w:rFonts w:asciiTheme="minorHAnsi" w:hAnsiTheme="minorHAnsi" w:cstheme="minorHAnsi"/>
          <w:b/>
        </w:rPr>
        <w:t>„</w:t>
      </w:r>
      <w:r w:rsidR="004321EF" w:rsidRPr="004321EF">
        <w:rPr>
          <w:rFonts w:asciiTheme="minorHAnsi" w:hAnsiTheme="minorHAnsi" w:cstheme="minorHAnsi"/>
          <w:b/>
          <w:iCs/>
        </w:rPr>
        <w:t>Rozbudowa boiska wielofunkcyjnego - etap 1</w:t>
      </w:r>
      <w:r w:rsidRPr="00B4335E">
        <w:rPr>
          <w:rFonts w:asciiTheme="minorHAnsi" w:hAnsiTheme="minorHAnsi" w:cstheme="minorHAnsi"/>
          <w:b/>
        </w:rPr>
        <w:t>”</w:t>
      </w:r>
    </w:p>
    <w:p w14:paraId="30630405" w14:textId="1FD2D7EF" w:rsidR="004321EF" w:rsidRPr="004321EF" w:rsidRDefault="004321EF" w:rsidP="004321EF">
      <w:pPr>
        <w:spacing w:before="120"/>
        <w:jc w:val="both"/>
        <w:rPr>
          <w:rFonts w:asciiTheme="minorHAnsi" w:eastAsia="Calibri" w:hAnsiTheme="minorHAnsi" w:cstheme="minorHAnsi"/>
          <w:lang w:val="x-none"/>
        </w:rPr>
      </w:pPr>
      <w:r w:rsidRPr="004321EF">
        <w:rPr>
          <w:rFonts w:asciiTheme="minorHAnsi" w:eastAsia="Calibri" w:hAnsiTheme="minorHAnsi" w:cstheme="minorHAnsi"/>
          <w:lang w:val="x-none"/>
        </w:rPr>
        <w:t>Przedkładamy wykaz osób, które będą uczestniczyć w wykonywaniu zamówienia, w szczególności odpowiedzialnych za świadczenie usług, kontrolę jakości lub kierowanie robotami budowlanymi, wraz z informacjami na temat ich kwalifikacji zawodowych, uprawnień, doświadczenia i</w:t>
      </w:r>
      <w:r>
        <w:rPr>
          <w:rFonts w:asciiTheme="minorHAnsi" w:eastAsia="Calibri" w:hAnsiTheme="minorHAnsi" w:cstheme="minorHAnsi"/>
        </w:rPr>
        <w:t> </w:t>
      </w:r>
      <w:r w:rsidRPr="004321EF">
        <w:rPr>
          <w:rFonts w:asciiTheme="minorHAnsi" w:eastAsia="Calibri" w:hAnsiTheme="minorHAnsi" w:cstheme="minorHAnsi"/>
          <w:lang w:val="x-none"/>
        </w:rPr>
        <w:t>wykształcenia niezbędnych dla wykonania zamówienia, a także zakresu wykonywanych przez nie czynności, oraz informacją o podstawie do dysponowania tymi osobami.</w:t>
      </w:r>
    </w:p>
    <w:p w14:paraId="6D257B1B" w14:textId="619DFD9E" w:rsidR="00C80F9D" w:rsidRPr="00C80F9D" w:rsidRDefault="004321EF" w:rsidP="004321EF">
      <w:pPr>
        <w:spacing w:before="120"/>
        <w:jc w:val="both"/>
        <w:rPr>
          <w:rFonts w:asciiTheme="majorHAnsi" w:eastAsia="Calibri" w:hAnsiTheme="majorHAnsi"/>
        </w:rPr>
      </w:pPr>
      <w:r w:rsidRPr="004321EF">
        <w:rPr>
          <w:rFonts w:asciiTheme="minorHAnsi" w:eastAsia="Calibri" w:hAnsiTheme="minorHAnsi" w:cstheme="minorHAnsi"/>
          <w:lang w:val="x-none"/>
        </w:rPr>
        <w:t>OŚWIADCZAM(Y), że w wykonaniu niniejszego zamówienia będą uczestniczyć następujące osoby: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301"/>
        <w:gridCol w:w="2410"/>
        <w:gridCol w:w="1843"/>
        <w:gridCol w:w="2268"/>
      </w:tblGrid>
      <w:tr w:rsidR="004321EF" w:rsidRPr="009D30CF" w14:paraId="2F512C5C" w14:textId="77777777" w:rsidTr="00A422BE">
        <w:tc>
          <w:tcPr>
            <w:tcW w:w="671" w:type="dxa"/>
            <w:shd w:val="clear" w:color="auto" w:fill="auto"/>
            <w:vAlign w:val="center"/>
          </w:tcPr>
          <w:p w14:paraId="50630D9A" w14:textId="77777777" w:rsidR="004321EF" w:rsidRPr="004321EF" w:rsidRDefault="004321EF" w:rsidP="00A422B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321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L.p.</w:t>
            </w:r>
          </w:p>
          <w:p w14:paraId="030DB95F" w14:textId="77777777" w:rsidR="004321EF" w:rsidRPr="004321EF" w:rsidRDefault="004321EF" w:rsidP="00A422B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408D1E9E" w14:textId="77777777" w:rsidR="004321EF" w:rsidRPr="004321EF" w:rsidRDefault="004321EF" w:rsidP="00A422B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321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DC7A95" w14:textId="77777777" w:rsidR="004321EF" w:rsidRPr="004321EF" w:rsidRDefault="004321EF" w:rsidP="00A422B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321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Rodzaj i nr uprawnień zawodowych</w:t>
            </w:r>
          </w:p>
          <w:p w14:paraId="25574ED1" w14:textId="77777777" w:rsidR="004321EF" w:rsidRPr="004321EF" w:rsidRDefault="004321EF" w:rsidP="00A422B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321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Doświadczenie zawodowe</w:t>
            </w:r>
          </w:p>
        </w:tc>
        <w:tc>
          <w:tcPr>
            <w:tcW w:w="1843" w:type="dxa"/>
            <w:vAlign w:val="center"/>
          </w:tcPr>
          <w:p w14:paraId="2177739B" w14:textId="77777777" w:rsidR="004321EF" w:rsidRPr="004321EF" w:rsidRDefault="004321EF" w:rsidP="00A422B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321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</w:tcPr>
          <w:p w14:paraId="7E9AD1D1" w14:textId="77777777" w:rsidR="004321EF" w:rsidRPr="004321EF" w:rsidRDefault="004321EF" w:rsidP="00A422B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321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Informacje o podstawie dysponowania daną osobą przez Wykonawcę</w:t>
            </w:r>
          </w:p>
          <w:p w14:paraId="14703295" w14:textId="77777777" w:rsidR="004321EF" w:rsidRPr="004321EF" w:rsidRDefault="004321EF" w:rsidP="00A422BE">
            <w:pPr>
              <w:spacing w:before="12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321EF">
              <w:rPr>
                <w:rFonts w:asciiTheme="minorHAnsi" w:eastAsia="Calibri" w:hAnsiTheme="minorHAnsi" w:cstheme="minorHAnsi"/>
                <w:sz w:val="18"/>
                <w:szCs w:val="18"/>
              </w:rPr>
              <w:t>(w przypadku udostępnienia podać nazwę podmiotu)</w:t>
            </w:r>
          </w:p>
        </w:tc>
      </w:tr>
      <w:tr w:rsidR="004321EF" w:rsidRPr="009D30CF" w14:paraId="64EC2570" w14:textId="77777777" w:rsidTr="00A422BE">
        <w:trPr>
          <w:trHeight w:val="238"/>
        </w:trPr>
        <w:tc>
          <w:tcPr>
            <w:tcW w:w="671" w:type="dxa"/>
            <w:shd w:val="clear" w:color="auto" w:fill="auto"/>
          </w:tcPr>
          <w:p w14:paraId="581FA208" w14:textId="77777777" w:rsidR="004321EF" w:rsidRPr="004321EF" w:rsidRDefault="004321EF" w:rsidP="00A422B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321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14:paraId="5097FA3A" w14:textId="77777777" w:rsidR="004321EF" w:rsidRPr="004321EF" w:rsidRDefault="004321EF" w:rsidP="00A422B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321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1675D6E" w14:textId="77777777" w:rsidR="004321EF" w:rsidRPr="004321EF" w:rsidRDefault="004321EF" w:rsidP="00A422B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321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2578476A" w14:textId="77777777" w:rsidR="004321EF" w:rsidRPr="004321EF" w:rsidRDefault="004321EF" w:rsidP="00A422B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321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12586A21" w14:textId="77777777" w:rsidR="004321EF" w:rsidRPr="004321EF" w:rsidRDefault="004321EF" w:rsidP="00A422B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4321EF" w:rsidRPr="009D30CF" w14:paraId="2F0AB0F2" w14:textId="77777777" w:rsidTr="00A422BE">
        <w:trPr>
          <w:trHeight w:val="1549"/>
        </w:trPr>
        <w:tc>
          <w:tcPr>
            <w:tcW w:w="671" w:type="dxa"/>
            <w:shd w:val="clear" w:color="auto" w:fill="auto"/>
            <w:vAlign w:val="center"/>
          </w:tcPr>
          <w:p w14:paraId="52653565" w14:textId="77777777" w:rsidR="004321EF" w:rsidRPr="004321EF" w:rsidRDefault="004321EF" w:rsidP="00A422BE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321E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FBE3943" w14:textId="77777777" w:rsidR="004321EF" w:rsidRPr="004321EF" w:rsidRDefault="004321EF" w:rsidP="00A422BE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lang w:val="x-non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A78374" w14:textId="77777777" w:rsidR="004321EF" w:rsidRPr="004321EF" w:rsidRDefault="004321EF" w:rsidP="00A422BE">
            <w:pPr>
              <w:spacing w:before="12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321EF">
              <w:rPr>
                <w:rFonts w:asciiTheme="minorHAnsi" w:eastAsia="Calibri" w:hAnsiTheme="minorHAnsi" w:cstheme="minorHAnsi"/>
                <w:sz w:val="18"/>
                <w:szCs w:val="18"/>
              </w:rPr>
              <w:t>Rodzaj i nr uprawnień zawodowych: …………………………………………</w:t>
            </w:r>
          </w:p>
          <w:p w14:paraId="286AB0E4" w14:textId="77777777" w:rsidR="004321EF" w:rsidRPr="004321EF" w:rsidRDefault="004321EF" w:rsidP="00A422BE">
            <w:pPr>
              <w:spacing w:before="12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321EF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843" w:type="dxa"/>
            <w:vAlign w:val="center"/>
          </w:tcPr>
          <w:p w14:paraId="2010D3B3" w14:textId="77777777" w:rsidR="004321EF" w:rsidRPr="004321EF" w:rsidRDefault="004321EF" w:rsidP="00A422BE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321EF">
              <w:rPr>
                <w:rFonts w:asciiTheme="minorHAnsi" w:eastAsia="Calibri" w:hAnsiTheme="minorHAnsi" w:cstheme="minorHAnsi"/>
                <w:b/>
              </w:rPr>
              <w:t>Kierownik budowy</w:t>
            </w:r>
          </w:p>
        </w:tc>
        <w:tc>
          <w:tcPr>
            <w:tcW w:w="2268" w:type="dxa"/>
          </w:tcPr>
          <w:p w14:paraId="40964EB2" w14:textId="77777777" w:rsidR="004321EF" w:rsidRPr="004321EF" w:rsidRDefault="004321EF" w:rsidP="001066A6">
            <w:pPr>
              <w:numPr>
                <w:ilvl w:val="0"/>
                <w:numId w:val="9"/>
              </w:numPr>
              <w:spacing w:before="120"/>
              <w:ind w:left="0" w:firstLine="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x-none"/>
              </w:rPr>
            </w:pPr>
            <w:r w:rsidRPr="004321EF">
              <w:rPr>
                <w:rFonts w:asciiTheme="minorHAnsi" w:eastAsia="Calibri" w:hAnsiTheme="minorHAnsi" w:cstheme="minorHAnsi"/>
                <w:sz w:val="18"/>
                <w:szCs w:val="18"/>
                <w:lang w:val="x-none"/>
              </w:rPr>
              <w:t>Osoba będąca w dyspozycji Wykonawcy</w:t>
            </w:r>
          </w:p>
          <w:p w14:paraId="6155E63E" w14:textId="584D56BA" w:rsidR="004321EF" w:rsidRPr="004321EF" w:rsidRDefault="004321EF" w:rsidP="001066A6">
            <w:pPr>
              <w:numPr>
                <w:ilvl w:val="0"/>
                <w:numId w:val="9"/>
              </w:numPr>
              <w:spacing w:before="120"/>
              <w:ind w:left="0" w:firstLine="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x-none"/>
              </w:rPr>
            </w:pPr>
            <w:r w:rsidRPr="004321EF">
              <w:rPr>
                <w:rFonts w:asciiTheme="minorHAnsi" w:eastAsia="Calibri" w:hAnsiTheme="minorHAnsi" w:cstheme="minorHAnsi"/>
                <w:sz w:val="18"/>
                <w:szCs w:val="18"/>
                <w:lang w:val="x-none"/>
              </w:rPr>
              <w:t>Osoba udostępniona przez inny podmiot, tj. ………………</w:t>
            </w:r>
            <w:r w:rsidRPr="004321E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którego zasoby zostaną nam oddane do dyspozycji na zasadach określonych w art. 118 ustawy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Pzp</w:t>
            </w:r>
            <w:proofErr w:type="spellEnd"/>
          </w:p>
          <w:p w14:paraId="376EC1B9" w14:textId="77777777" w:rsidR="004321EF" w:rsidRPr="004321EF" w:rsidRDefault="004321EF" w:rsidP="00A422BE">
            <w:pPr>
              <w:spacing w:before="12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val="x-none"/>
              </w:rPr>
            </w:pPr>
          </w:p>
        </w:tc>
      </w:tr>
    </w:tbl>
    <w:p w14:paraId="40440113" w14:textId="77777777" w:rsidR="00364A90" w:rsidRDefault="00364A90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5A413F4D" w14:textId="2014D615" w:rsidR="00704C68" w:rsidRPr="00704C68" w:rsidRDefault="00704C68" w:rsidP="00704C68">
      <w:pPr>
        <w:tabs>
          <w:tab w:val="left" w:pos="3060"/>
        </w:tabs>
        <w:rPr>
          <w:rFonts w:asciiTheme="minorHAnsi" w:hAnsiTheme="minorHAnsi" w:cstheme="minorHAnsi"/>
        </w:rPr>
      </w:pPr>
    </w:p>
    <w:sectPr w:rsidR="00704C68" w:rsidRPr="00704C68" w:rsidSect="00A11CEE">
      <w:headerReference w:type="default" r:id="rId11"/>
      <w:footerReference w:type="even" r:id="rId12"/>
      <w:footerReference w:type="default" r:id="rId13"/>
      <w:pgSz w:w="11909" w:h="16834"/>
      <w:pgMar w:top="709" w:right="1136" w:bottom="426" w:left="1134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A50C" w14:textId="77777777" w:rsidR="00D74B9D" w:rsidRDefault="00D74B9D" w:rsidP="00364A90">
      <w:r>
        <w:separator/>
      </w:r>
    </w:p>
  </w:endnote>
  <w:endnote w:type="continuationSeparator" w:id="0">
    <w:p w14:paraId="0A07E967" w14:textId="77777777" w:rsidR="00D74B9D" w:rsidRDefault="00D74B9D" w:rsidP="0036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C71F" w14:textId="263019A7" w:rsidR="0058697A" w:rsidRPr="001560E6" w:rsidRDefault="0058697A">
    <w:pPr>
      <w:pStyle w:val="Stopka"/>
      <w:jc w:val="center"/>
      <w:rPr>
        <w:sz w:val="22"/>
        <w:szCs w:val="22"/>
      </w:rPr>
    </w:pPr>
  </w:p>
  <w:p w14:paraId="0AAA9F89" w14:textId="77777777" w:rsidR="0058697A" w:rsidRDefault="005869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B300" w14:textId="77777777" w:rsidR="00D74B9D" w:rsidRDefault="00D74B9D" w:rsidP="00C138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DFDEE8D" w14:textId="77777777" w:rsidR="00D74B9D" w:rsidRDefault="00D74B9D" w:rsidP="00C138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754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8E782AD" w14:textId="77777777" w:rsidR="00D74B9D" w:rsidRPr="00A03F4B" w:rsidRDefault="00D74B9D">
        <w:pPr>
          <w:pStyle w:val="Stopka"/>
          <w:jc w:val="center"/>
          <w:rPr>
            <w:rFonts w:asciiTheme="minorHAnsi" w:hAnsiTheme="minorHAnsi" w:cstheme="minorHAnsi"/>
          </w:rPr>
        </w:pPr>
        <w:r w:rsidRPr="00A03F4B">
          <w:rPr>
            <w:rFonts w:asciiTheme="minorHAnsi" w:hAnsiTheme="minorHAnsi" w:cstheme="minorHAnsi"/>
          </w:rPr>
          <w:fldChar w:fldCharType="begin"/>
        </w:r>
        <w:r w:rsidRPr="00A03F4B">
          <w:rPr>
            <w:rFonts w:asciiTheme="minorHAnsi" w:hAnsiTheme="minorHAnsi" w:cstheme="minorHAnsi"/>
          </w:rPr>
          <w:instrText>PAGE   \* MERGEFORMAT</w:instrText>
        </w:r>
        <w:r w:rsidRPr="00A03F4B">
          <w:rPr>
            <w:rFonts w:asciiTheme="minorHAnsi" w:hAnsiTheme="minorHAnsi" w:cstheme="minorHAnsi"/>
          </w:rPr>
          <w:fldChar w:fldCharType="separate"/>
        </w:r>
        <w:r w:rsidRPr="00A03F4B">
          <w:rPr>
            <w:rFonts w:asciiTheme="minorHAnsi" w:hAnsiTheme="minorHAnsi" w:cstheme="minorHAnsi"/>
            <w:noProof/>
          </w:rPr>
          <w:t>16</w:t>
        </w:r>
        <w:r w:rsidRPr="00A03F4B">
          <w:rPr>
            <w:rFonts w:asciiTheme="minorHAnsi" w:hAnsiTheme="minorHAnsi" w:cstheme="minorHAnsi"/>
          </w:rPr>
          <w:fldChar w:fldCharType="end"/>
        </w:r>
      </w:p>
    </w:sdtContent>
  </w:sdt>
  <w:p w14:paraId="548CECE8" w14:textId="77777777" w:rsidR="00D74B9D" w:rsidRDefault="00D74B9D" w:rsidP="00C138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8837" w14:textId="77777777" w:rsidR="00D74B9D" w:rsidRDefault="00D74B9D" w:rsidP="00364A90">
      <w:r>
        <w:separator/>
      </w:r>
    </w:p>
  </w:footnote>
  <w:footnote w:type="continuationSeparator" w:id="0">
    <w:p w14:paraId="103ED7D0" w14:textId="77777777" w:rsidR="00D74B9D" w:rsidRDefault="00D74B9D" w:rsidP="00364A90">
      <w:r>
        <w:continuationSeparator/>
      </w:r>
    </w:p>
  </w:footnote>
  <w:footnote w:id="1">
    <w:p w14:paraId="376022E5" w14:textId="77777777" w:rsidR="00660D12" w:rsidRDefault="00660D12" w:rsidP="00660D12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E27713F" w14:textId="77777777" w:rsidR="00660D12" w:rsidRDefault="00660D12" w:rsidP="001066A6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A3077B8" w14:textId="77777777" w:rsidR="00660D12" w:rsidRDefault="00660D12" w:rsidP="001066A6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06DB52C" w14:textId="77777777" w:rsidR="00660D12" w:rsidRDefault="00660D12" w:rsidP="00660D12">
      <w:pPr>
        <w:pStyle w:val="Tekstprzypisudolnego"/>
      </w:pPr>
    </w:p>
  </w:footnote>
  <w:footnote w:id="2">
    <w:p w14:paraId="4BCC1EF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0CCDC9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C9CB1CB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5">
    <w:p w14:paraId="225DB5E1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podać podstawę wykluczenia spośród wymienionych w art. 108 ustawy Pzp</w:t>
      </w:r>
    </w:p>
  </w:footnote>
  <w:footnote w:id="6">
    <w:p w14:paraId="00173968" w14:textId="77777777" w:rsidR="0016451A" w:rsidRPr="0019488F" w:rsidRDefault="0016451A" w:rsidP="0016451A">
      <w:pPr>
        <w:pStyle w:val="Tekstprzypisudolnego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podać nazwę/y podmiotu/ów</w:t>
      </w:r>
    </w:p>
  </w:footnote>
  <w:footnote w:id="7">
    <w:p w14:paraId="1601F4E5" w14:textId="77777777" w:rsidR="0016451A" w:rsidRPr="00CE0DFF" w:rsidRDefault="0016451A" w:rsidP="0016451A">
      <w:pPr>
        <w:pStyle w:val="Tekstprzypisudolnego"/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podać zakres udostępnianych zasobów</w:t>
      </w:r>
    </w:p>
  </w:footnote>
  <w:footnote w:id="8">
    <w:p w14:paraId="641CABD0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podać podstawę wykluczenia spośród wymienionych w art. 108 ustawy Pzp</w:t>
      </w:r>
    </w:p>
  </w:footnote>
  <w:footnote w:id="9">
    <w:p w14:paraId="0B1668D9" w14:textId="77777777" w:rsidR="00BF6AA7" w:rsidRPr="0019488F" w:rsidRDefault="00BF6AA7" w:rsidP="00BF6AA7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0F06" w14:textId="07EE55DF" w:rsidR="008A586E" w:rsidRDefault="00870C1E" w:rsidP="00870C1E">
    <w:pPr>
      <w:pStyle w:val="Nagwek"/>
      <w:jc w:val="center"/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</w:pPr>
    <w:r w:rsidRPr="00870C1E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 xml:space="preserve">Rozbudowa boiska wielofunkcyjnego </w:t>
    </w:r>
    <w:r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-</w:t>
    </w:r>
    <w:r w:rsidRPr="00870C1E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 xml:space="preserve"> etap 1</w:t>
    </w:r>
  </w:p>
  <w:p w14:paraId="58731C5E" w14:textId="44579808" w:rsidR="00870C1E" w:rsidRPr="00870C1E" w:rsidRDefault="00870C1E" w:rsidP="00870C1E">
    <w:pPr>
      <w:pStyle w:val="Nagwek"/>
      <w:jc w:val="center"/>
      <w:rPr>
        <w:rStyle w:val="Teksttreci2Bezpogrubienia"/>
        <w:rFonts w:asciiTheme="minorHAnsi" w:eastAsiaTheme="minorHAnsi" w:hAnsiTheme="minorHAnsi" w:cstheme="minorHAnsi"/>
        <w:b w:val="0"/>
        <w:bCs w:val="0"/>
        <w:sz w:val="20"/>
        <w:szCs w:val="20"/>
        <w:lang w:eastAsia="en-US"/>
      </w:rPr>
    </w:pPr>
    <w:r w:rsidRPr="00870C1E">
      <w:rPr>
        <w:rStyle w:val="Teksttreci2Bezpogrubienia"/>
        <w:rFonts w:asciiTheme="minorHAnsi" w:eastAsiaTheme="minorHAnsi" w:hAnsiTheme="minorHAnsi" w:cstheme="minorHAnsi"/>
        <w:b w:val="0"/>
        <w:bCs w:val="0"/>
        <w:sz w:val="20"/>
        <w:szCs w:val="20"/>
        <w:lang w:eastAsia="en-US"/>
      </w:rPr>
      <w:t>Nr sprawy: ZSCKR-KG.261.2.2021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821B" w14:textId="77777777" w:rsidR="009D4B91" w:rsidRDefault="009D4B91" w:rsidP="009D4B91">
    <w:pPr>
      <w:pStyle w:val="Nagwek"/>
      <w:jc w:val="center"/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</w:pPr>
    <w:r w:rsidRPr="00870C1E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 xml:space="preserve">Rozbudowa boiska wielofunkcyjnego </w:t>
    </w:r>
    <w:r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-</w:t>
    </w:r>
    <w:r w:rsidRPr="00870C1E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 xml:space="preserve"> etap 1</w:t>
    </w:r>
  </w:p>
  <w:p w14:paraId="0D649A26" w14:textId="62DE3B71" w:rsidR="009D4B91" w:rsidRPr="009D4B91" w:rsidRDefault="009D4B91" w:rsidP="009D4B91">
    <w:pPr>
      <w:pStyle w:val="Nagwek"/>
      <w:jc w:val="center"/>
      <w:rPr>
        <w:rFonts w:asciiTheme="minorHAnsi" w:eastAsiaTheme="minorHAnsi" w:hAnsiTheme="minorHAnsi" w:cstheme="minorHAnsi"/>
        <w:lang w:eastAsia="en-US"/>
      </w:rPr>
    </w:pPr>
    <w:r w:rsidRPr="00870C1E">
      <w:rPr>
        <w:rStyle w:val="Teksttreci2Bezpogrubienia"/>
        <w:rFonts w:asciiTheme="minorHAnsi" w:eastAsiaTheme="minorHAnsi" w:hAnsiTheme="minorHAnsi" w:cstheme="minorHAnsi"/>
        <w:b w:val="0"/>
        <w:bCs w:val="0"/>
        <w:sz w:val="20"/>
        <w:szCs w:val="20"/>
        <w:lang w:eastAsia="en-US"/>
      </w:rPr>
      <w:t>Nr sprawy: ZSCKR-KG.261.2.2021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CE91" w14:textId="77777777" w:rsidR="00C365AF" w:rsidRDefault="00C365AF" w:rsidP="00C365AF">
    <w:pPr>
      <w:pStyle w:val="Nagwek"/>
      <w:jc w:val="center"/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</w:pPr>
    <w:r w:rsidRPr="00870C1E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 xml:space="preserve">Rozbudowa boiska wielofunkcyjnego </w:t>
    </w:r>
    <w:r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-</w:t>
    </w:r>
    <w:r w:rsidRPr="00870C1E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 xml:space="preserve"> etap 1</w:t>
    </w:r>
  </w:p>
  <w:p w14:paraId="38C82127" w14:textId="3DFE73DE" w:rsidR="00E07B36" w:rsidRPr="00C365AF" w:rsidRDefault="00C365AF" w:rsidP="00C365AF">
    <w:pPr>
      <w:pStyle w:val="Nagwek"/>
      <w:jc w:val="center"/>
      <w:rPr>
        <w:rFonts w:asciiTheme="minorHAnsi" w:eastAsiaTheme="minorHAnsi" w:hAnsiTheme="minorHAnsi" w:cstheme="minorHAnsi"/>
        <w:lang w:eastAsia="en-US"/>
      </w:rPr>
    </w:pPr>
    <w:r w:rsidRPr="00870C1E">
      <w:rPr>
        <w:rStyle w:val="Teksttreci2Bezpogrubienia"/>
        <w:rFonts w:asciiTheme="minorHAnsi" w:eastAsiaTheme="minorHAnsi" w:hAnsiTheme="minorHAnsi" w:cstheme="minorHAnsi"/>
        <w:b w:val="0"/>
        <w:bCs w:val="0"/>
        <w:sz w:val="20"/>
        <w:szCs w:val="20"/>
        <w:lang w:eastAsia="en-US"/>
      </w:rPr>
      <w:t>Nr sprawy: ZSCKR-KG.261.2.2021</w:t>
    </w:r>
  </w:p>
  <w:p w14:paraId="28925621" w14:textId="77777777" w:rsidR="00E07B36" w:rsidRPr="00667778" w:rsidRDefault="00E07B36" w:rsidP="00BB2801">
    <w:pPr>
      <w:pStyle w:val="Nagwek"/>
      <w:jc w:val="center"/>
      <w:rPr>
        <w:rFonts w:asciiTheme="minorHAnsi" w:hAnsiTheme="minorHAnsi" w:cstheme="minorHAns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7FF66E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eastAsia="Times New Roman" w:hAnsiTheme="maj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multilevel"/>
    <w:tmpl w:val="89FE363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05AE217C"/>
    <w:name w:val="WW8Num3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Theme="majorHAnsi" w:eastAsia="Times New Roman" w:hAnsiTheme="majorHAnsi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4.%3"/>
      <w:lvlJc w:val="left"/>
      <w:pPr>
        <w:tabs>
          <w:tab w:val="num" w:pos="2160"/>
        </w:tabs>
        <w:ind w:left="21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libri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1DE5050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4F3559"/>
    <w:multiLevelType w:val="hybridMultilevel"/>
    <w:tmpl w:val="A728172A"/>
    <w:lvl w:ilvl="0" w:tplc="738403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0446123B"/>
    <w:multiLevelType w:val="hybridMultilevel"/>
    <w:tmpl w:val="C0C24D88"/>
    <w:lvl w:ilvl="0" w:tplc="B484E204">
      <w:start w:val="1"/>
      <w:numFmt w:val="decimal"/>
      <w:lvlText w:val="%1."/>
      <w:lvlJc w:val="left"/>
      <w:pPr>
        <w:ind w:left="419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39" w:hanging="360"/>
      </w:pPr>
    </w:lvl>
    <w:lvl w:ilvl="2" w:tplc="0415001B">
      <w:start w:val="1"/>
      <w:numFmt w:val="lowerRoman"/>
      <w:lvlText w:val="%3."/>
      <w:lvlJc w:val="right"/>
      <w:pPr>
        <w:ind w:left="1859" w:hanging="180"/>
      </w:pPr>
    </w:lvl>
    <w:lvl w:ilvl="3" w:tplc="0415000F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7" w15:restartNumberingAfterBreak="0">
    <w:nsid w:val="053D1660"/>
    <w:multiLevelType w:val="hybridMultilevel"/>
    <w:tmpl w:val="20360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8F4A99"/>
    <w:multiLevelType w:val="hybridMultilevel"/>
    <w:tmpl w:val="048C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BA329ED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1A4A7A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DB2232A"/>
    <w:multiLevelType w:val="hybridMultilevel"/>
    <w:tmpl w:val="91BA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332D08"/>
    <w:multiLevelType w:val="hybridMultilevel"/>
    <w:tmpl w:val="4872A880"/>
    <w:lvl w:ilvl="0" w:tplc="BFB61C0E">
      <w:start w:val="1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A329FE"/>
    <w:multiLevelType w:val="hybridMultilevel"/>
    <w:tmpl w:val="5C00D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AD3309"/>
    <w:multiLevelType w:val="hybridMultilevel"/>
    <w:tmpl w:val="4E209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2E04EF8"/>
    <w:multiLevelType w:val="hybridMultilevel"/>
    <w:tmpl w:val="455C5344"/>
    <w:lvl w:ilvl="0" w:tplc="D3D070FE">
      <w:start w:val="1"/>
      <w:numFmt w:val="decimal"/>
      <w:lvlText w:val="%1)"/>
      <w:lvlJc w:val="left"/>
      <w:pPr>
        <w:ind w:left="735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12F169DF"/>
    <w:multiLevelType w:val="hybridMultilevel"/>
    <w:tmpl w:val="25A22EF4"/>
    <w:lvl w:ilvl="0" w:tplc="B6A08A0A">
      <w:start w:val="1"/>
      <w:numFmt w:val="decimal"/>
      <w:lvlText w:val="%1."/>
      <w:lvlJc w:val="left"/>
      <w:pPr>
        <w:ind w:left="28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8018CA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49E24D0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DF69AE"/>
    <w:multiLevelType w:val="multilevel"/>
    <w:tmpl w:val="17CC3E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15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8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  <w:b/>
      </w:rPr>
    </w:lvl>
  </w:abstractNum>
  <w:abstractNum w:abstractNumId="32" w15:restartNumberingAfterBreak="0">
    <w:nsid w:val="1517552B"/>
    <w:multiLevelType w:val="hybridMultilevel"/>
    <w:tmpl w:val="35AC5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A97DF9"/>
    <w:multiLevelType w:val="hybridMultilevel"/>
    <w:tmpl w:val="FAF2D0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19934F68"/>
    <w:multiLevelType w:val="hybridMultilevel"/>
    <w:tmpl w:val="E0F0D190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6" w15:restartNumberingAfterBreak="0">
    <w:nsid w:val="1A740EC7"/>
    <w:multiLevelType w:val="hybridMultilevel"/>
    <w:tmpl w:val="16CE2D4E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C3731B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1E357B93"/>
    <w:multiLevelType w:val="hybridMultilevel"/>
    <w:tmpl w:val="16CE2D4E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0" w15:restartNumberingAfterBreak="0">
    <w:nsid w:val="1EAE3814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1F7D1B"/>
    <w:multiLevelType w:val="hybridMultilevel"/>
    <w:tmpl w:val="19784F8A"/>
    <w:lvl w:ilvl="0" w:tplc="D752E542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211F6D6F"/>
    <w:multiLevelType w:val="multilevel"/>
    <w:tmpl w:val="19C626E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283"/>
      </w:pPr>
    </w:lvl>
    <w:lvl w:ilvl="1">
      <w:start w:val="1"/>
      <w:numFmt w:val="decimal"/>
      <w:lvlText w:val="%2."/>
      <w:lvlJc w:val="left"/>
      <w:pPr>
        <w:tabs>
          <w:tab w:val="num" w:pos="986"/>
        </w:tabs>
        <w:ind w:left="986" w:hanging="283"/>
      </w:pPr>
    </w:lvl>
    <w:lvl w:ilvl="2">
      <w:start w:val="1"/>
      <w:numFmt w:val="decimal"/>
      <w:lvlText w:val="%3."/>
      <w:lvlJc w:val="left"/>
      <w:pPr>
        <w:tabs>
          <w:tab w:val="num" w:pos="1269"/>
        </w:tabs>
        <w:ind w:left="1269" w:hanging="283"/>
      </w:pPr>
    </w:lvl>
    <w:lvl w:ilvl="3">
      <w:start w:val="1"/>
      <w:numFmt w:val="decimal"/>
      <w:lvlText w:val="%4."/>
      <w:lvlJc w:val="left"/>
      <w:pPr>
        <w:tabs>
          <w:tab w:val="num" w:pos="1553"/>
        </w:tabs>
        <w:ind w:left="1553" w:hanging="283"/>
      </w:pPr>
    </w:lvl>
    <w:lvl w:ilvl="4">
      <w:start w:val="1"/>
      <w:numFmt w:val="decimal"/>
      <w:lvlText w:val="%5."/>
      <w:lvlJc w:val="left"/>
      <w:pPr>
        <w:tabs>
          <w:tab w:val="num" w:pos="1836"/>
        </w:tabs>
        <w:ind w:left="1836" w:hanging="283"/>
      </w:pPr>
    </w:lvl>
    <w:lvl w:ilvl="5">
      <w:start w:val="1"/>
      <w:numFmt w:val="decimal"/>
      <w:lvlText w:val="%6."/>
      <w:lvlJc w:val="left"/>
      <w:pPr>
        <w:tabs>
          <w:tab w:val="num" w:pos="2120"/>
        </w:tabs>
        <w:ind w:left="2120" w:hanging="283"/>
      </w:pPr>
    </w:lvl>
    <w:lvl w:ilvl="6">
      <w:start w:val="1"/>
      <w:numFmt w:val="decimal"/>
      <w:lvlText w:val="%7."/>
      <w:lvlJc w:val="left"/>
      <w:pPr>
        <w:tabs>
          <w:tab w:val="num" w:pos="2403"/>
        </w:tabs>
        <w:ind w:left="2403" w:hanging="283"/>
      </w:pPr>
    </w:lvl>
    <w:lvl w:ilvl="7">
      <w:start w:val="1"/>
      <w:numFmt w:val="decimal"/>
      <w:lvlText w:val="%8."/>
      <w:lvlJc w:val="left"/>
      <w:pPr>
        <w:tabs>
          <w:tab w:val="num" w:pos="2687"/>
        </w:tabs>
        <w:ind w:left="2687" w:hanging="283"/>
      </w:pPr>
    </w:lvl>
    <w:lvl w:ilvl="8">
      <w:start w:val="1"/>
      <w:numFmt w:val="decimal"/>
      <w:lvlText w:val="%9."/>
      <w:lvlJc w:val="left"/>
      <w:pPr>
        <w:tabs>
          <w:tab w:val="num" w:pos="2970"/>
        </w:tabs>
        <w:ind w:left="2970" w:hanging="283"/>
      </w:pPr>
    </w:lvl>
  </w:abstractNum>
  <w:abstractNum w:abstractNumId="43" w15:restartNumberingAfterBreak="0">
    <w:nsid w:val="23565D37"/>
    <w:multiLevelType w:val="hybridMultilevel"/>
    <w:tmpl w:val="C5525D70"/>
    <w:lvl w:ilvl="0" w:tplc="04150011">
      <w:start w:val="1"/>
      <w:numFmt w:val="decimal"/>
      <w:lvlText w:val="%1)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4" w15:restartNumberingAfterBreak="0">
    <w:nsid w:val="2442235C"/>
    <w:multiLevelType w:val="hybridMultilevel"/>
    <w:tmpl w:val="6C3E01D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153D7B"/>
    <w:multiLevelType w:val="hybridMultilevel"/>
    <w:tmpl w:val="C63A203C"/>
    <w:lvl w:ilvl="0" w:tplc="F7DA1470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8114EA9"/>
    <w:multiLevelType w:val="hybridMultilevel"/>
    <w:tmpl w:val="386CDBA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6B2366"/>
    <w:multiLevelType w:val="hybridMultilevel"/>
    <w:tmpl w:val="4106F7CE"/>
    <w:lvl w:ilvl="0" w:tplc="52E6D99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1D4E91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D56F43"/>
    <w:multiLevelType w:val="hybridMultilevel"/>
    <w:tmpl w:val="41C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9D6A44"/>
    <w:multiLevelType w:val="hybridMultilevel"/>
    <w:tmpl w:val="D90405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2BC432E9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2E36AF5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2E83C15"/>
    <w:multiLevelType w:val="hybridMultilevel"/>
    <w:tmpl w:val="2E8E6EA2"/>
    <w:lvl w:ilvl="0" w:tplc="A8DEBD76">
      <w:start w:val="1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190438"/>
    <w:multiLevelType w:val="hybridMultilevel"/>
    <w:tmpl w:val="FBE8BDFA"/>
    <w:lvl w:ilvl="0" w:tplc="B6A21826">
      <w:start w:val="1"/>
      <w:numFmt w:val="decimal"/>
      <w:lvlText w:val="%1."/>
      <w:lvlJc w:val="left"/>
      <w:pPr>
        <w:ind w:left="375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>
      <w:start w:val="1"/>
      <w:numFmt w:val="lowerRoman"/>
      <w:lvlText w:val="%3."/>
      <w:lvlJc w:val="right"/>
      <w:pPr>
        <w:ind w:left="1815" w:hanging="180"/>
      </w:pPr>
    </w:lvl>
    <w:lvl w:ilvl="3" w:tplc="0415000F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5" w15:restartNumberingAfterBreak="0">
    <w:nsid w:val="34CF2989"/>
    <w:multiLevelType w:val="multilevel"/>
    <w:tmpl w:val="6C685CBE"/>
    <w:lvl w:ilvl="0">
      <w:start w:val="1"/>
      <w:numFmt w:val="decimal"/>
      <w:lvlText w:val="%1)"/>
      <w:lvlJc w:val="left"/>
      <w:pPr>
        <w:tabs>
          <w:tab w:val="num" w:pos="360"/>
        </w:tabs>
        <w:ind w:left="73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95" w:hanging="180"/>
      </w:pPr>
    </w:lvl>
  </w:abstractNum>
  <w:abstractNum w:abstractNumId="56" w15:restartNumberingAfterBreak="0">
    <w:nsid w:val="34FF5173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 w15:restartNumberingAfterBreak="0">
    <w:nsid w:val="35FD690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368B398D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72966B2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73D65A4"/>
    <w:multiLevelType w:val="hybridMultilevel"/>
    <w:tmpl w:val="3C2E2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A040FA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9F06A9C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3B3470C3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BEE479C"/>
    <w:multiLevelType w:val="hybridMultilevel"/>
    <w:tmpl w:val="CAB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8" w15:restartNumberingAfterBreak="0">
    <w:nsid w:val="3D007229"/>
    <w:multiLevelType w:val="hybridMultilevel"/>
    <w:tmpl w:val="CB784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082A8D"/>
    <w:multiLevelType w:val="hybridMultilevel"/>
    <w:tmpl w:val="455C5344"/>
    <w:lvl w:ilvl="0" w:tplc="D3D070FE">
      <w:start w:val="1"/>
      <w:numFmt w:val="decimal"/>
      <w:lvlText w:val="%1)"/>
      <w:lvlJc w:val="left"/>
      <w:pPr>
        <w:ind w:left="735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0" w15:restartNumberingAfterBreak="0">
    <w:nsid w:val="3D0F19E7"/>
    <w:multiLevelType w:val="hybridMultilevel"/>
    <w:tmpl w:val="C652C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193AB2"/>
    <w:multiLevelType w:val="hybridMultilevel"/>
    <w:tmpl w:val="E3248DA6"/>
    <w:lvl w:ilvl="0" w:tplc="C128C880">
      <w:start w:val="1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061183"/>
    <w:multiLevelType w:val="hybridMultilevel"/>
    <w:tmpl w:val="EAE85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413303"/>
    <w:multiLevelType w:val="hybridMultilevel"/>
    <w:tmpl w:val="65E2078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1413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76" w15:restartNumberingAfterBreak="0">
    <w:nsid w:val="42560D39"/>
    <w:multiLevelType w:val="hybridMultilevel"/>
    <w:tmpl w:val="0B58B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2E352AB"/>
    <w:multiLevelType w:val="hybridMultilevel"/>
    <w:tmpl w:val="7F56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8E1606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468468D4"/>
    <w:multiLevelType w:val="hybridMultilevel"/>
    <w:tmpl w:val="C6624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ED2620"/>
    <w:multiLevelType w:val="hybridMultilevel"/>
    <w:tmpl w:val="A2900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8982725"/>
    <w:multiLevelType w:val="hybridMultilevel"/>
    <w:tmpl w:val="EA7A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85" w15:restartNumberingAfterBreak="0">
    <w:nsid w:val="4A804B39"/>
    <w:multiLevelType w:val="hybridMultilevel"/>
    <w:tmpl w:val="21FE7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8A463F"/>
    <w:multiLevelType w:val="hybridMultilevel"/>
    <w:tmpl w:val="48AE8ED0"/>
    <w:lvl w:ilvl="0" w:tplc="0415000F">
      <w:start w:val="1"/>
      <w:numFmt w:val="decimal"/>
      <w:lvlText w:val="%1."/>
      <w:lvlJc w:val="left"/>
      <w:pPr>
        <w:ind w:left="375" w:hanging="360"/>
      </w:p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>
      <w:start w:val="1"/>
      <w:numFmt w:val="lowerRoman"/>
      <w:lvlText w:val="%3."/>
      <w:lvlJc w:val="right"/>
      <w:pPr>
        <w:ind w:left="1815" w:hanging="180"/>
      </w:pPr>
    </w:lvl>
    <w:lvl w:ilvl="3" w:tplc="0415000F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7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88" w15:restartNumberingAfterBreak="0">
    <w:nsid w:val="509A6A71"/>
    <w:multiLevelType w:val="hybridMultilevel"/>
    <w:tmpl w:val="16CE2D4E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9" w15:restartNumberingAfterBreak="0">
    <w:nsid w:val="522229F3"/>
    <w:multiLevelType w:val="hybridMultilevel"/>
    <w:tmpl w:val="D90405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529736B0"/>
    <w:multiLevelType w:val="hybridMultilevel"/>
    <w:tmpl w:val="386CDBA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B66AEC"/>
    <w:multiLevelType w:val="hybridMultilevel"/>
    <w:tmpl w:val="455C5344"/>
    <w:lvl w:ilvl="0" w:tplc="D3D070FE">
      <w:start w:val="1"/>
      <w:numFmt w:val="decimal"/>
      <w:lvlText w:val="%1)"/>
      <w:lvlJc w:val="left"/>
      <w:pPr>
        <w:ind w:left="735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293872"/>
    <w:multiLevelType w:val="hybridMultilevel"/>
    <w:tmpl w:val="76EC9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C21499"/>
    <w:multiLevelType w:val="hybridMultilevel"/>
    <w:tmpl w:val="D6228DB6"/>
    <w:lvl w:ilvl="0" w:tplc="FDA6907E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56CD3BA0"/>
    <w:multiLevelType w:val="hybridMultilevel"/>
    <w:tmpl w:val="68D8A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9F722D6"/>
    <w:multiLevelType w:val="hybridMultilevel"/>
    <w:tmpl w:val="FA006A3A"/>
    <w:lvl w:ilvl="0" w:tplc="BDF85268">
      <w:start w:val="1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1B18BB"/>
    <w:multiLevelType w:val="hybridMultilevel"/>
    <w:tmpl w:val="6C9E7D70"/>
    <w:lvl w:ilvl="0" w:tplc="A64E74C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5D636E50"/>
    <w:multiLevelType w:val="hybridMultilevel"/>
    <w:tmpl w:val="16CE2D4E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9" w15:restartNumberingAfterBreak="0">
    <w:nsid w:val="5E441BDA"/>
    <w:multiLevelType w:val="hybridMultilevel"/>
    <w:tmpl w:val="6A14F15A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0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DD7619"/>
    <w:multiLevelType w:val="hybridMultilevel"/>
    <w:tmpl w:val="F4724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5B05B7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68A042B"/>
    <w:multiLevelType w:val="hybridMultilevel"/>
    <w:tmpl w:val="7DD858DA"/>
    <w:lvl w:ilvl="0" w:tplc="31BC49CC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67F43823"/>
    <w:multiLevelType w:val="hybridMultilevel"/>
    <w:tmpl w:val="A492F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6" w15:restartNumberingAfterBreak="0">
    <w:nsid w:val="68746B05"/>
    <w:multiLevelType w:val="hybridMultilevel"/>
    <w:tmpl w:val="386CDBA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471DEE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A0B770A"/>
    <w:multiLevelType w:val="hybridMultilevel"/>
    <w:tmpl w:val="2902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113FC6"/>
    <w:multiLevelType w:val="hybridMultilevel"/>
    <w:tmpl w:val="BE181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BE2798F"/>
    <w:multiLevelType w:val="hybridMultilevel"/>
    <w:tmpl w:val="D90405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6C5D79D5"/>
    <w:multiLevelType w:val="hybridMultilevel"/>
    <w:tmpl w:val="27A64DA2"/>
    <w:lvl w:ilvl="0" w:tplc="9672FF26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DA05671"/>
    <w:multiLevelType w:val="hybridMultilevel"/>
    <w:tmpl w:val="F79EEB92"/>
    <w:lvl w:ilvl="0" w:tplc="D88025FE">
      <w:start w:val="1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E671D9"/>
    <w:multiLevelType w:val="multilevel"/>
    <w:tmpl w:val="833881EA"/>
    <w:lvl w:ilvl="0">
      <w:start w:val="1"/>
      <w:numFmt w:val="decimal"/>
      <w:lvlText w:val="%1)"/>
      <w:lvlJc w:val="left"/>
      <w:pPr>
        <w:tabs>
          <w:tab w:val="num" w:pos="-36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480" w:hanging="180"/>
      </w:pPr>
    </w:lvl>
  </w:abstractNum>
  <w:abstractNum w:abstractNumId="115" w15:restartNumberingAfterBreak="0">
    <w:nsid w:val="6F2D6C99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1551920"/>
    <w:multiLevelType w:val="hybridMultilevel"/>
    <w:tmpl w:val="386CDBA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1994198"/>
    <w:multiLevelType w:val="hybridMultilevel"/>
    <w:tmpl w:val="16CE2D4E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8" w15:restartNumberingAfterBreak="0">
    <w:nsid w:val="72932FE1"/>
    <w:multiLevelType w:val="hybridMultilevel"/>
    <w:tmpl w:val="EB409F60"/>
    <w:lvl w:ilvl="0" w:tplc="A7BC4D10">
      <w:start w:val="1"/>
      <w:numFmt w:val="decimal"/>
      <w:lvlText w:val="%1."/>
      <w:lvlJc w:val="left"/>
      <w:pPr>
        <w:ind w:left="28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0" w15:restartNumberingAfterBreak="0">
    <w:nsid w:val="753C4640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7957389"/>
    <w:multiLevelType w:val="hybridMultilevel"/>
    <w:tmpl w:val="D0668524"/>
    <w:lvl w:ilvl="0" w:tplc="298E92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A74378"/>
    <w:multiLevelType w:val="hybridMultilevel"/>
    <w:tmpl w:val="C0C24D88"/>
    <w:lvl w:ilvl="0" w:tplc="B484E204">
      <w:start w:val="1"/>
      <w:numFmt w:val="decimal"/>
      <w:lvlText w:val="%1."/>
      <w:lvlJc w:val="left"/>
      <w:pPr>
        <w:ind w:left="419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39" w:hanging="360"/>
      </w:pPr>
    </w:lvl>
    <w:lvl w:ilvl="2" w:tplc="0415001B">
      <w:start w:val="1"/>
      <w:numFmt w:val="lowerRoman"/>
      <w:lvlText w:val="%3."/>
      <w:lvlJc w:val="right"/>
      <w:pPr>
        <w:ind w:left="1859" w:hanging="180"/>
      </w:pPr>
    </w:lvl>
    <w:lvl w:ilvl="3" w:tplc="0415000F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24" w15:restartNumberingAfterBreak="0">
    <w:nsid w:val="7A073402"/>
    <w:multiLevelType w:val="hybridMultilevel"/>
    <w:tmpl w:val="F1525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F27454"/>
    <w:multiLevelType w:val="hybridMultilevel"/>
    <w:tmpl w:val="386CDBA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1B14D2"/>
    <w:multiLevelType w:val="hybridMultilevel"/>
    <w:tmpl w:val="E0F0D190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27" w15:restartNumberingAfterBreak="0">
    <w:nsid w:val="7BAE0F7E"/>
    <w:multiLevelType w:val="hybridMultilevel"/>
    <w:tmpl w:val="44C6EBB8"/>
    <w:lvl w:ilvl="0" w:tplc="A5B815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CC67F52"/>
    <w:multiLevelType w:val="hybridMultilevel"/>
    <w:tmpl w:val="7916D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4D4D29"/>
    <w:multiLevelType w:val="hybridMultilevel"/>
    <w:tmpl w:val="89D4FF3C"/>
    <w:lvl w:ilvl="0" w:tplc="62FEFEB0">
      <w:start w:val="1"/>
      <w:numFmt w:val="decimal"/>
      <w:lvlText w:val="%1)"/>
      <w:lvlJc w:val="left"/>
      <w:pPr>
        <w:ind w:left="779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31" w15:restartNumberingAfterBreak="0">
    <w:nsid w:val="7F151075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9"/>
  </w:num>
  <w:num w:numId="6">
    <w:abstractNumId w:val="87"/>
  </w:num>
  <w:num w:numId="7">
    <w:abstractNumId w:val="119"/>
  </w:num>
  <w:num w:numId="8">
    <w:abstractNumId w:val="84"/>
  </w:num>
  <w:num w:numId="9">
    <w:abstractNumId w:val="62"/>
  </w:num>
  <w:num w:numId="10">
    <w:abstractNumId w:val="5"/>
  </w:num>
  <w:num w:numId="11">
    <w:abstractNumId w:val="76"/>
  </w:num>
  <w:num w:numId="12">
    <w:abstractNumId w:val="18"/>
  </w:num>
  <w:num w:numId="13">
    <w:abstractNumId w:val="48"/>
  </w:num>
  <w:num w:numId="14">
    <w:abstractNumId w:val="102"/>
  </w:num>
  <w:num w:numId="15">
    <w:abstractNumId w:val="15"/>
  </w:num>
  <w:num w:numId="16">
    <w:abstractNumId w:val="80"/>
  </w:num>
  <w:num w:numId="17">
    <w:abstractNumId w:val="73"/>
  </w:num>
  <w:num w:numId="18">
    <w:abstractNumId w:val="92"/>
  </w:num>
  <w:num w:numId="19">
    <w:abstractNumId w:val="37"/>
  </w:num>
  <w:num w:numId="20">
    <w:abstractNumId w:val="109"/>
  </w:num>
  <w:num w:numId="21">
    <w:abstractNumId w:val="100"/>
  </w:num>
  <w:num w:numId="22">
    <w:abstractNumId w:val="74"/>
  </w:num>
  <w:num w:numId="23">
    <w:abstractNumId w:val="44"/>
  </w:num>
  <w:num w:numId="24">
    <w:abstractNumId w:val="65"/>
  </w:num>
  <w:num w:numId="25">
    <w:abstractNumId w:val="121"/>
  </w:num>
  <w:num w:numId="26">
    <w:abstractNumId w:val="21"/>
  </w:num>
  <w:num w:numId="27">
    <w:abstractNumId w:val="30"/>
  </w:num>
  <w:num w:numId="28">
    <w:abstractNumId w:val="22"/>
  </w:num>
  <w:num w:numId="29">
    <w:abstractNumId w:val="127"/>
  </w:num>
  <w:num w:numId="30">
    <w:abstractNumId w:val="97"/>
  </w:num>
  <w:num w:numId="31">
    <w:abstractNumId w:val="59"/>
  </w:num>
  <w:num w:numId="32">
    <w:abstractNumId w:val="77"/>
  </w:num>
  <w:num w:numId="33">
    <w:abstractNumId w:val="115"/>
  </w:num>
  <w:num w:numId="34">
    <w:abstractNumId w:val="129"/>
  </w:num>
  <w:num w:numId="35">
    <w:abstractNumId w:val="107"/>
  </w:num>
  <w:num w:numId="36">
    <w:abstractNumId w:val="63"/>
  </w:num>
  <w:num w:numId="37">
    <w:abstractNumId w:val="29"/>
  </w:num>
  <w:num w:numId="38">
    <w:abstractNumId w:val="52"/>
  </w:num>
  <w:num w:numId="39">
    <w:abstractNumId w:val="49"/>
  </w:num>
  <w:num w:numId="40">
    <w:abstractNumId w:val="108"/>
  </w:num>
  <w:num w:numId="41">
    <w:abstractNumId w:val="104"/>
  </w:num>
  <w:num w:numId="42">
    <w:abstractNumId w:val="120"/>
  </w:num>
  <w:num w:numId="43">
    <w:abstractNumId w:val="60"/>
  </w:num>
  <w:num w:numId="44">
    <w:abstractNumId w:val="83"/>
  </w:num>
  <w:num w:numId="45">
    <w:abstractNumId w:val="19"/>
  </w:num>
  <w:num w:numId="46">
    <w:abstractNumId w:val="34"/>
  </w:num>
  <w:num w:numId="47">
    <w:abstractNumId w:val="105"/>
  </w:num>
  <w:num w:numId="48">
    <w:abstractNumId w:val="61"/>
  </w:num>
  <w:num w:numId="49">
    <w:abstractNumId w:val="31"/>
  </w:num>
  <w:num w:numId="50">
    <w:abstractNumId w:val="99"/>
  </w:num>
  <w:num w:numId="51">
    <w:abstractNumId w:val="110"/>
  </w:num>
  <w:num w:numId="52">
    <w:abstractNumId w:val="128"/>
  </w:num>
  <w:num w:numId="53">
    <w:abstractNumId w:val="56"/>
  </w:num>
  <w:num w:numId="54">
    <w:abstractNumId w:val="67"/>
  </w:num>
  <w:num w:numId="55">
    <w:abstractNumId w:val="51"/>
  </w:num>
  <w:num w:numId="56">
    <w:abstractNumId w:val="40"/>
  </w:num>
  <w:num w:numId="57">
    <w:abstractNumId w:val="14"/>
  </w:num>
  <w:num w:numId="58">
    <w:abstractNumId w:val="78"/>
  </w:num>
  <w:num w:numId="59">
    <w:abstractNumId w:val="23"/>
  </w:num>
  <w:num w:numId="60">
    <w:abstractNumId w:val="33"/>
  </w:num>
  <w:num w:numId="61">
    <w:abstractNumId w:val="131"/>
  </w:num>
  <w:num w:numId="62">
    <w:abstractNumId w:val="122"/>
  </w:num>
  <w:num w:numId="63">
    <w:abstractNumId w:val="57"/>
  </w:num>
  <w:num w:numId="64">
    <w:abstractNumId w:val="38"/>
  </w:num>
  <w:num w:numId="65">
    <w:abstractNumId w:val="64"/>
  </w:num>
  <w:num w:numId="66">
    <w:abstractNumId w:val="68"/>
  </w:num>
  <w:num w:numId="67">
    <w:abstractNumId w:val="43"/>
  </w:num>
  <w:num w:numId="68">
    <w:abstractNumId w:val="75"/>
  </w:num>
  <w:num w:numId="69">
    <w:abstractNumId w:val="20"/>
  </w:num>
  <w:num w:numId="70">
    <w:abstractNumId w:val="26"/>
  </w:num>
  <w:num w:numId="71">
    <w:abstractNumId w:val="101"/>
  </w:num>
  <w:num w:numId="72">
    <w:abstractNumId w:val="58"/>
  </w:num>
  <w:num w:numId="73">
    <w:abstractNumId w:val="81"/>
  </w:num>
  <w:num w:numId="74">
    <w:abstractNumId w:val="17"/>
  </w:num>
  <w:num w:numId="75">
    <w:abstractNumId w:val="118"/>
  </w:num>
  <w:num w:numId="76">
    <w:abstractNumId w:val="28"/>
  </w:num>
  <w:num w:numId="77">
    <w:abstractNumId w:val="53"/>
  </w:num>
  <w:num w:numId="78">
    <w:abstractNumId w:val="103"/>
  </w:num>
  <w:num w:numId="79">
    <w:abstractNumId w:val="112"/>
  </w:num>
  <w:num w:numId="80">
    <w:abstractNumId w:val="45"/>
  </w:num>
  <w:num w:numId="81">
    <w:abstractNumId w:val="41"/>
  </w:num>
  <w:num w:numId="82">
    <w:abstractNumId w:val="50"/>
  </w:num>
  <w:num w:numId="83">
    <w:abstractNumId w:val="125"/>
  </w:num>
  <w:num w:numId="84">
    <w:abstractNumId w:val="106"/>
  </w:num>
  <w:num w:numId="85">
    <w:abstractNumId w:val="90"/>
  </w:num>
  <w:num w:numId="86">
    <w:abstractNumId w:val="116"/>
  </w:num>
  <w:num w:numId="87">
    <w:abstractNumId w:val="71"/>
  </w:num>
  <w:num w:numId="88">
    <w:abstractNumId w:val="89"/>
  </w:num>
  <w:num w:numId="89">
    <w:abstractNumId w:val="46"/>
  </w:num>
  <w:num w:numId="90">
    <w:abstractNumId w:val="111"/>
  </w:num>
  <w:num w:numId="91">
    <w:abstractNumId w:val="94"/>
  </w:num>
  <w:num w:numId="92">
    <w:abstractNumId w:val="24"/>
  </w:num>
  <w:num w:numId="93">
    <w:abstractNumId w:val="113"/>
  </w:num>
  <w:num w:numId="94">
    <w:abstractNumId w:val="96"/>
  </w:num>
  <w:num w:numId="95">
    <w:abstractNumId w:val="27"/>
  </w:num>
  <w:num w:numId="96">
    <w:abstractNumId w:val="39"/>
  </w:num>
  <w:num w:numId="97">
    <w:abstractNumId w:val="36"/>
  </w:num>
  <w:num w:numId="98">
    <w:abstractNumId w:val="91"/>
  </w:num>
  <w:num w:numId="99">
    <w:abstractNumId w:val="117"/>
  </w:num>
  <w:num w:numId="100">
    <w:abstractNumId w:val="88"/>
  </w:num>
  <w:num w:numId="101">
    <w:abstractNumId w:val="98"/>
  </w:num>
  <w:num w:numId="102">
    <w:abstractNumId w:val="69"/>
  </w:num>
  <w:num w:numId="103">
    <w:abstractNumId w:val="66"/>
  </w:num>
  <w:num w:numId="104">
    <w:abstractNumId w:val="47"/>
  </w:num>
  <w:num w:numId="105">
    <w:abstractNumId w:val="32"/>
  </w:num>
  <w:num w:numId="106">
    <w:abstractNumId w:val="54"/>
  </w:num>
  <w:num w:numId="107">
    <w:abstractNumId w:val="55"/>
  </w:num>
  <w:num w:numId="108">
    <w:abstractNumId w:val="70"/>
  </w:num>
  <w:num w:numId="109">
    <w:abstractNumId w:val="124"/>
  </w:num>
  <w:num w:numId="110">
    <w:abstractNumId w:val="86"/>
  </w:num>
  <w:num w:numId="111">
    <w:abstractNumId w:val="85"/>
  </w:num>
  <w:num w:numId="112">
    <w:abstractNumId w:val="82"/>
  </w:num>
  <w:num w:numId="113">
    <w:abstractNumId w:val="123"/>
  </w:num>
  <w:num w:numId="114">
    <w:abstractNumId w:val="126"/>
  </w:num>
  <w:num w:numId="115">
    <w:abstractNumId w:val="130"/>
  </w:num>
  <w:num w:numId="116">
    <w:abstractNumId w:val="35"/>
  </w:num>
  <w:num w:numId="117">
    <w:abstractNumId w:val="16"/>
  </w:num>
  <w:num w:numId="118">
    <w:abstractNumId w:val="25"/>
  </w:num>
  <w:num w:numId="119">
    <w:abstractNumId w:val="93"/>
  </w:num>
  <w:num w:numId="120">
    <w:abstractNumId w:val="72"/>
  </w:num>
  <w:num w:numId="121">
    <w:abstractNumId w:val="42"/>
  </w:num>
  <w:num w:numId="122">
    <w:abstractNumId w:val="95"/>
  </w:num>
  <w:num w:numId="123">
    <w:abstractNumId w:val="114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0E"/>
    <w:rsid w:val="00012E36"/>
    <w:rsid w:val="000133E8"/>
    <w:rsid w:val="00015A1C"/>
    <w:rsid w:val="000225FD"/>
    <w:rsid w:val="000251B5"/>
    <w:rsid w:val="00034689"/>
    <w:rsid w:val="00034DB7"/>
    <w:rsid w:val="00035A7F"/>
    <w:rsid w:val="00041DBE"/>
    <w:rsid w:val="00053595"/>
    <w:rsid w:val="0006381D"/>
    <w:rsid w:val="00066F3C"/>
    <w:rsid w:val="00073175"/>
    <w:rsid w:val="00073646"/>
    <w:rsid w:val="00073D01"/>
    <w:rsid w:val="000843AB"/>
    <w:rsid w:val="0009333D"/>
    <w:rsid w:val="00094D75"/>
    <w:rsid w:val="0009681E"/>
    <w:rsid w:val="000A512C"/>
    <w:rsid w:val="000A730E"/>
    <w:rsid w:val="000B12E0"/>
    <w:rsid w:val="000B5022"/>
    <w:rsid w:val="000C2672"/>
    <w:rsid w:val="000C337A"/>
    <w:rsid w:val="000C610C"/>
    <w:rsid w:val="000C618A"/>
    <w:rsid w:val="000C6D9F"/>
    <w:rsid w:val="000E754D"/>
    <w:rsid w:val="000F1114"/>
    <w:rsid w:val="000F6FD6"/>
    <w:rsid w:val="00103B86"/>
    <w:rsid w:val="00104544"/>
    <w:rsid w:val="001066A6"/>
    <w:rsid w:val="00121948"/>
    <w:rsid w:val="0012523C"/>
    <w:rsid w:val="00141B49"/>
    <w:rsid w:val="00141B5E"/>
    <w:rsid w:val="00144F42"/>
    <w:rsid w:val="0014571B"/>
    <w:rsid w:val="00146967"/>
    <w:rsid w:val="00155319"/>
    <w:rsid w:val="001560E6"/>
    <w:rsid w:val="00157439"/>
    <w:rsid w:val="0016451A"/>
    <w:rsid w:val="001712B1"/>
    <w:rsid w:val="00175261"/>
    <w:rsid w:val="00184019"/>
    <w:rsid w:val="001859C3"/>
    <w:rsid w:val="001871C6"/>
    <w:rsid w:val="00192D26"/>
    <w:rsid w:val="0019488F"/>
    <w:rsid w:val="0019753F"/>
    <w:rsid w:val="001A0320"/>
    <w:rsid w:val="001A7F4B"/>
    <w:rsid w:val="001B3A5A"/>
    <w:rsid w:val="001B41ED"/>
    <w:rsid w:val="001B6D1E"/>
    <w:rsid w:val="001C026D"/>
    <w:rsid w:val="001C11EC"/>
    <w:rsid w:val="001C3036"/>
    <w:rsid w:val="001C6889"/>
    <w:rsid w:val="001C6EB6"/>
    <w:rsid w:val="001D7FB7"/>
    <w:rsid w:val="001E4287"/>
    <w:rsid w:val="001F3F56"/>
    <w:rsid w:val="001F487F"/>
    <w:rsid w:val="001F6AB5"/>
    <w:rsid w:val="00212FCD"/>
    <w:rsid w:val="002215D1"/>
    <w:rsid w:val="00223BDD"/>
    <w:rsid w:val="00231396"/>
    <w:rsid w:val="00231D7B"/>
    <w:rsid w:val="00233DB6"/>
    <w:rsid w:val="00250810"/>
    <w:rsid w:val="00253CBB"/>
    <w:rsid w:val="002544CB"/>
    <w:rsid w:val="00256A3E"/>
    <w:rsid w:val="002748FC"/>
    <w:rsid w:val="00275E17"/>
    <w:rsid w:val="00282C9C"/>
    <w:rsid w:val="00283EB5"/>
    <w:rsid w:val="00284368"/>
    <w:rsid w:val="00286750"/>
    <w:rsid w:val="00287BA0"/>
    <w:rsid w:val="0029598A"/>
    <w:rsid w:val="002A24EA"/>
    <w:rsid w:val="002B0DD6"/>
    <w:rsid w:val="002B1A4F"/>
    <w:rsid w:val="002C5875"/>
    <w:rsid w:val="002C6F0E"/>
    <w:rsid w:val="002D4204"/>
    <w:rsid w:val="002D7265"/>
    <w:rsid w:val="002E13C7"/>
    <w:rsid w:val="002E6B61"/>
    <w:rsid w:val="002E71FD"/>
    <w:rsid w:val="002F5C23"/>
    <w:rsid w:val="002F64CF"/>
    <w:rsid w:val="002F6B4D"/>
    <w:rsid w:val="002F6D21"/>
    <w:rsid w:val="0030015D"/>
    <w:rsid w:val="00303401"/>
    <w:rsid w:val="00305FED"/>
    <w:rsid w:val="00317E52"/>
    <w:rsid w:val="00320219"/>
    <w:rsid w:val="00321B01"/>
    <w:rsid w:val="00324329"/>
    <w:rsid w:val="00327F8B"/>
    <w:rsid w:val="00327FD7"/>
    <w:rsid w:val="00332630"/>
    <w:rsid w:val="00335E15"/>
    <w:rsid w:val="00336093"/>
    <w:rsid w:val="00337227"/>
    <w:rsid w:val="00342D13"/>
    <w:rsid w:val="00347285"/>
    <w:rsid w:val="003509E1"/>
    <w:rsid w:val="003536AB"/>
    <w:rsid w:val="0036108D"/>
    <w:rsid w:val="0036420F"/>
    <w:rsid w:val="003645C3"/>
    <w:rsid w:val="00364A90"/>
    <w:rsid w:val="003661A5"/>
    <w:rsid w:val="00373998"/>
    <w:rsid w:val="003770EA"/>
    <w:rsid w:val="00384AC5"/>
    <w:rsid w:val="00391656"/>
    <w:rsid w:val="003978BB"/>
    <w:rsid w:val="003B7424"/>
    <w:rsid w:val="003C0056"/>
    <w:rsid w:val="003C0F51"/>
    <w:rsid w:val="003C3AE0"/>
    <w:rsid w:val="003D53FB"/>
    <w:rsid w:val="003E7178"/>
    <w:rsid w:val="003F064F"/>
    <w:rsid w:val="003F6333"/>
    <w:rsid w:val="003F71D5"/>
    <w:rsid w:val="00401FA6"/>
    <w:rsid w:val="00407A5A"/>
    <w:rsid w:val="00407A96"/>
    <w:rsid w:val="00411945"/>
    <w:rsid w:val="00411EEA"/>
    <w:rsid w:val="004223D8"/>
    <w:rsid w:val="0042506C"/>
    <w:rsid w:val="00427769"/>
    <w:rsid w:val="00430C55"/>
    <w:rsid w:val="004321EF"/>
    <w:rsid w:val="00437624"/>
    <w:rsid w:val="004435C1"/>
    <w:rsid w:val="004451B5"/>
    <w:rsid w:val="0044536F"/>
    <w:rsid w:val="00446555"/>
    <w:rsid w:val="004516A3"/>
    <w:rsid w:val="00451C0A"/>
    <w:rsid w:val="0046220B"/>
    <w:rsid w:val="00467868"/>
    <w:rsid w:val="00471914"/>
    <w:rsid w:val="0047206E"/>
    <w:rsid w:val="004755FA"/>
    <w:rsid w:val="00476BB9"/>
    <w:rsid w:val="004833EB"/>
    <w:rsid w:val="0048397B"/>
    <w:rsid w:val="00485551"/>
    <w:rsid w:val="00494A3D"/>
    <w:rsid w:val="00494D96"/>
    <w:rsid w:val="00497A26"/>
    <w:rsid w:val="004A07EB"/>
    <w:rsid w:val="004A2666"/>
    <w:rsid w:val="004A51FB"/>
    <w:rsid w:val="004A57D3"/>
    <w:rsid w:val="004B0DB4"/>
    <w:rsid w:val="004B1C70"/>
    <w:rsid w:val="004B4652"/>
    <w:rsid w:val="004B7956"/>
    <w:rsid w:val="004C105C"/>
    <w:rsid w:val="004C55C0"/>
    <w:rsid w:val="004C58F9"/>
    <w:rsid w:val="004C6F77"/>
    <w:rsid w:val="004D0677"/>
    <w:rsid w:val="004D59A1"/>
    <w:rsid w:val="004E0408"/>
    <w:rsid w:val="004E2FA7"/>
    <w:rsid w:val="004F0EF9"/>
    <w:rsid w:val="00501626"/>
    <w:rsid w:val="005064BA"/>
    <w:rsid w:val="00513EA0"/>
    <w:rsid w:val="005240EC"/>
    <w:rsid w:val="0052614C"/>
    <w:rsid w:val="00535795"/>
    <w:rsid w:val="0053676E"/>
    <w:rsid w:val="00540B6A"/>
    <w:rsid w:val="00540FE9"/>
    <w:rsid w:val="00541D34"/>
    <w:rsid w:val="005433DB"/>
    <w:rsid w:val="0054368F"/>
    <w:rsid w:val="00545C7A"/>
    <w:rsid w:val="005507E3"/>
    <w:rsid w:val="0055762D"/>
    <w:rsid w:val="00561C6B"/>
    <w:rsid w:val="005667FB"/>
    <w:rsid w:val="00575EDB"/>
    <w:rsid w:val="0058231D"/>
    <w:rsid w:val="0058697A"/>
    <w:rsid w:val="0058791A"/>
    <w:rsid w:val="0059029B"/>
    <w:rsid w:val="00593612"/>
    <w:rsid w:val="00595B65"/>
    <w:rsid w:val="005A0A8E"/>
    <w:rsid w:val="005A7160"/>
    <w:rsid w:val="005A76C2"/>
    <w:rsid w:val="005B11DB"/>
    <w:rsid w:val="005B478A"/>
    <w:rsid w:val="005B705B"/>
    <w:rsid w:val="005C2748"/>
    <w:rsid w:val="005D09C1"/>
    <w:rsid w:val="005E13C8"/>
    <w:rsid w:val="005E1F5E"/>
    <w:rsid w:val="005E3010"/>
    <w:rsid w:val="005E301E"/>
    <w:rsid w:val="005E676D"/>
    <w:rsid w:val="005E693B"/>
    <w:rsid w:val="005F3644"/>
    <w:rsid w:val="00604063"/>
    <w:rsid w:val="006062B0"/>
    <w:rsid w:val="00611C9C"/>
    <w:rsid w:val="006120A6"/>
    <w:rsid w:val="006143FF"/>
    <w:rsid w:val="006144DC"/>
    <w:rsid w:val="006242CB"/>
    <w:rsid w:val="0062723F"/>
    <w:rsid w:val="00636222"/>
    <w:rsid w:val="006419BB"/>
    <w:rsid w:val="00646860"/>
    <w:rsid w:val="00651DC0"/>
    <w:rsid w:val="00654DE5"/>
    <w:rsid w:val="00660D12"/>
    <w:rsid w:val="00661000"/>
    <w:rsid w:val="00664CF9"/>
    <w:rsid w:val="00667778"/>
    <w:rsid w:val="00667D7C"/>
    <w:rsid w:val="00667EF2"/>
    <w:rsid w:val="00671899"/>
    <w:rsid w:val="00673B29"/>
    <w:rsid w:val="006811C1"/>
    <w:rsid w:val="00695433"/>
    <w:rsid w:val="006A19F1"/>
    <w:rsid w:val="006A4D1F"/>
    <w:rsid w:val="006A611C"/>
    <w:rsid w:val="006A7A27"/>
    <w:rsid w:val="006B07EF"/>
    <w:rsid w:val="006B1BA0"/>
    <w:rsid w:val="006B2E62"/>
    <w:rsid w:val="006B4599"/>
    <w:rsid w:val="006C3E7A"/>
    <w:rsid w:val="006C6CE5"/>
    <w:rsid w:val="006D3680"/>
    <w:rsid w:val="006D71FE"/>
    <w:rsid w:val="006E127C"/>
    <w:rsid w:val="006E5696"/>
    <w:rsid w:val="006F1FC1"/>
    <w:rsid w:val="006F2FB5"/>
    <w:rsid w:val="00704C68"/>
    <w:rsid w:val="00715BF6"/>
    <w:rsid w:val="0071632E"/>
    <w:rsid w:val="00723109"/>
    <w:rsid w:val="00732FD7"/>
    <w:rsid w:val="00736F7D"/>
    <w:rsid w:val="0073787D"/>
    <w:rsid w:val="00746DBD"/>
    <w:rsid w:val="00747F62"/>
    <w:rsid w:val="00756163"/>
    <w:rsid w:val="0078107A"/>
    <w:rsid w:val="007863DC"/>
    <w:rsid w:val="0079471C"/>
    <w:rsid w:val="007A428A"/>
    <w:rsid w:val="007A631F"/>
    <w:rsid w:val="007B3AF7"/>
    <w:rsid w:val="007B6810"/>
    <w:rsid w:val="007C3642"/>
    <w:rsid w:val="007D69BE"/>
    <w:rsid w:val="007E37BD"/>
    <w:rsid w:val="007F4D6F"/>
    <w:rsid w:val="00802688"/>
    <w:rsid w:val="00807906"/>
    <w:rsid w:val="00820C30"/>
    <w:rsid w:val="00832CDC"/>
    <w:rsid w:val="00834695"/>
    <w:rsid w:val="00836597"/>
    <w:rsid w:val="00836955"/>
    <w:rsid w:val="00840E4A"/>
    <w:rsid w:val="00842DF8"/>
    <w:rsid w:val="0084459F"/>
    <w:rsid w:val="00846CA5"/>
    <w:rsid w:val="00847AE4"/>
    <w:rsid w:val="00851814"/>
    <w:rsid w:val="00852E64"/>
    <w:rsid w:val="00866765"/>
    <w:rsid w:val="00870C1E"/>
    <w:rsid w:val="00872142"/>
    <w:rsid w:val="00895B6B"/>
    <w:rsid w:val="00895D00"/>
    <w:rsid w:val="008964ED"/>
    <w:rsid w:val="008A2296"/>
    <w:rsid w:val="008A586E"/>
    <w:rsid w:val="008B29BB"/>
    <w:rsid w:val="008B33CC"/>
    <w:rsid w:val="008C5E96"/>
    <w:rsid w:val="008D3F2E"/>
    <w:rsid w:val="008D4802"/>
    <w:rsid w:val="008F2372"/>
    <w:rsid w:val="008F4B65"/>
    <w:rsid w:val="00900D38"/>
    <w:rsid w:val="00900DDB"/>
    <w:rsid w:val="00901758"/>
    <w:rsid w:val="00902D40"/>
    <w:rsid w:val="00911043"/>
    <w:rsid w:val="00915C35"/>
    <w:rsid w:val="0092083C"/>
    <w:rsid w:val="00921A21"/>
    <w:rsid w:val="00922A17"/>
    <w:rsid w:val="00930BAF"/>
    <w:rsid w:val="00940F9C"/>
    <w:rsid w:val="00950EA2"/>
    <w:rsid w:val="00952563"/>
    <w:rsid w:val="009525C9"/>
    <w:rsid w:val="00955DC2"/>
    <w:rsid w:val="00956C5C"/>
    <w:rsid w:val="00966E4F"/>
    <w:rsid w:val="0097051C"/>
    <w:rsid w:val="0097118D"/>
    <w:rsid w:val="00980067"/>
    <w:rsid w:val="00980651"/>
    <w:rsid w:val="0098124F"/>
    <w:rsid w:val="00981CD9"/>
    <w:rsid w:val="009832DA"/>
    <w:rsid w:val="009841AB"/>
    <w:rsid w:val="00984698"/>
    <w:rsid w:val="00991C02"/>
    <w:rsid w:val="00993A1B"/>
    <w:rsid w:val="00994659"/>
    <w:rsid w:val="009A05B4"/>
    <w:rsid w:val="009A2F8C"/>
    <w:rsid w:val="009A3542"/>
    <w:rsid w:val="009A4C5F"/>
    <w:rsid w:val="009A5B59"/>
    <w:rsid w:val="009A7DC1"/>
    <w:rsid w:val="009B157A"/>
    <w:rsid w:val="009B47AE"/>
    <w:rsid w:val="009B7A20"/>
    <w:rsid w:val="009C16E8"/>
    <w:rsid w:val="009C3F8D"/>
    <w:rsid w:val="009C67F4"/>
    <w:rsid w:val="009D1DC6"/>
    <w:rsid w:val="009D4312"/>
    <w:rsid w:val="009D4B91"/>
    <w:rsid w:val="009D5939"/>
    <w:rsid w:val="009F0A5B"/>
    <w:rsid w:val="009F0E0C"/>
    <w:rsid w:val="009F535C"/>
    <w:rsid w:val="009F75A3"/>
    <w:rsid w:val="00A02F58"/>
    <w:rsid w:val="00A03F4B"/>
    <w:rsid w:val="00A055BD"/>
    <w:rsid w:val="00A11CEE"/>
    <w:rsid w:val="00A24BD3"/>
    <w:rsid w:val="00A257D2"/>
    <w:rsid w:val="00A3138F"/>
    <w:rsid w:val="00A3467D"/>
    <w:rsid w:val="00A44CF4"/>
    <w:rsid w:val="00A46915"/>
    <w:rsid w:val="00A51002"/>
    <w:rsid w:val="00A631B2"/>
    <w:rsid w:val="00AA0ED5"/>
    <w:rsid w:val="00AA59C2"/>
    <w:rsid w:val="00AB0679"/>
    <w:rsid w:val="00AC4C07"/>
    <w:rsid w:val="00AD0DA3"/>
    <w:rsid w:val="00AD45FB"/>
    <w:rsid w:val="00AE4A1C"/>
    <w:rsid w:val="00AE4E34"/>
    <w:rsid w:val="00AE6454"/>
    <w:rsid w:val="00AF240D"/>
    <w:rsid w:val="00AF4C27"/>
    <w:rsid w:val="00AF5235"/>
    <w:rsid w:val="00B17141"/>
    <w:rsid w:val="00B21C3A"/>
    <w:rsid w:val="00B23F1E"/>
    <w:rsid w:val="00B24C52"/>
    <w:rsid w:val="00B30B65"/>
    <w:rsid w:val="00B3643E"/>
    <w:rsid w:val="00B401C9"/>
    <w:rsid w:val="00B41DF7"/>
    <w:rsid w:val="00B4335E"/>
    <w:rsid w:val="00B4758D"/>
    <w:rsid w:val="00B65537"/>
    <w:rsid w:val="00B709EB"/>
    <w:rsid w:val="00B835D5"/>
    <w:rsid w:val="00B861FE"/>
    <w:rsid w:val="00B91536"/>
    <w:rsid w:val="00B94466"/>
    <w:rsid w:val="00B96331"/>
    <w:rsid w:val="00BA31C5"/>
    <w:rsid w:val="00BA5848"/>
    <w:rsid w:val="00BB2801"/>
    <w:rsid w:val="00BB6CDF"/>
    <w:rsid w:val="00BC0F98"/>
    <w:rsid w:val="00BD084A"/>
    <w:rsid w:val="00BD33D2"/>
    <w:rsid w:val="00BD5D12"/>
    <w:rsid w:val="00BD7EF8"/>
    <w:rsid w:val="00BF6AA7"/>
    <w:rsid w:val="00BF75B4"/>
    <w:rsid w:val="00C05166"/>
    <w:rsid w:val="00C132AC"/>
    <w:rsid w:val="00C138A0"/>
    <w:rsid w:val="00C32626"/>
    <w:rsid w:val="00C365AF"/>
    <w:rsid w:val="00C44402"/>
    <w:rsid w:val="00C44DDC"/>
    <w:rsid w:val="00C459E5"/>
    <w:rsid w:val="00C511E9"/>
    <w:rsid w:val="00C552A4"/>
    <w:rsid w:val="00C5650A"/>
    <w:rsid w:val="00C605B6"/>
    <w:rsid w:val="00C64416"/>
    <w:rsid w:val="00C6451D"/>
    <w:rsid w:val="00C66144"/>
    <w:rsid w:val="00C661B1"/>
    <w:rsid w:val="00C73A46"/>
    <w:rsid w:val="00C73B65"/>
    <w:rsid w:val="00C75A8B"/>
    <w:rsid w:val="00C777CE"/>
    <w:rsid w:val="00C77D92"/>
    <w:rsid w:val="00C80F9D"/>
    <w:rsid w:val="00C92A21"/>
    <w:rsid w:val="00CA5AF1"/>
    <w:rsid w:val="00CB20AB"/>
    <w:rsid w:val="00CB2289"/>
    <w:rsid w:val="00CB2C5D"/>
    <w:rsid w:val="00CB37A7"/>
    <w:rsid w:val="00CB4BDA"/>
    <w:rsid w:val="00CC079F"/>
    <w:rsid w:val="00CC1F0A"/>
    <w:rsid w:val="00CC46C1"/>
    <w:rsid w:val="00CD0F38"/>
    <w:rsid w:val="00CD1159"/>
    <w:rsid w:val="00CD5353"/>
    <w:rsid w:val="00CD63CD"/>
    <w:rsid w:val="00CE27C9"/>
    <w:rsid w:val="00CE380D"/>
    <w:rsid w:val="00CE3C26"/>
    <w:rsid w:val="00CF4636"/>
    <w:rsid w:val="00CF4F8B"/>
    <w:rsid w:val="00D0409B"/>
    <w:rsid w:val="00D049C1"/>
    <w:rsid w:val="00D07BDD"/>
    <w:rsid w:val="00D106E1"/>
    <w:rsid w:val="00D10A92"/>
    <w:rsid w:val="00D128DE"/>
    <w:rsid w:val="00D22375"/>
    <w:rsid w:val="00D273D6"/>
    <w:rsid w:val="00D27C8A"/>
    <w:rsid w:val="00D30F0E"/>
    <w:rsid w:val="00D3134D"/>
    <w:rsid w:val="00D43EB9"/>
    <w:rsid w:val="00D52524"/>
    <w:rsid w:val="00D64280"/>
    <w:rsid w:val="00D65722"/>
    <w:rsid w:val="00D71985"/>
    <w:rsid w:val="00D74B9D"/>
    <w:rsid w:val="00D86676"/>
    <w:rsid w:val="00D87000"/>
    <w:rsid w:val="00D93FDF"/>
    <w:rsid w:val="00D967D5"/>
    <w:rsid w:val="00DA4E88"/>
    <w:rsid w:val="00DA7B57"/>
    <w:rsid w:val="00DB272E"/>
    <w:rsid w:val="00DB2A33"/>
    <w:rsid w:val="00DB7FBE"/>
    <w:rsid w:val="00DC0A76"/>
    <w:rsid w:val="00DC125C"/>
    <w:rsid w:val="00DC1A83"/>
    <w:rsid w:val="00DC28A5"/>
    <w:rsid w:val="00DC6C36"/>
    <w:rsid w:val="00DD2746"/>
    <w:rsid w:val="00DF04BB"/>
    <w:rsid w:val="00DF315D"/>
    <w:rsid w:val="00DF3C4A"/>
    <w:rsid w:val="00DF5F6B"/>
    <w:rsid w:val="00E022BF"/>
    <w:rsid w:val="00E07B36"/>
    <w:rsid w:val="00E10CB5"/>
    <w:rsid w:val="00E14932"/>
    <w:rsid w:val="00E174ED"/>
    <w:rsid w:val="00E17919"/>
    <w:rsid w:val="00E21061"/>
    <w:rsid w:val="00E26A12"/>
    <w:rsid w:val="00E27B4B"/>
    <w:rsid w:val="00E32E62"/>
    <w:rsid w:val="00E37FDF"/>
    <w:rsid w:val="00E415FE"/>
    <w:rsid w:val="00E44F25"/>
    <w:rsid w:val="00E50C9F"/>
    <w:rsid w:val="00E53F2A"/>
    <w:rsid w:val="00E64640"/>
    <w:rsid w:val="00E64F17"/>
    <w:rsid w:val="00E71173"/>
    <w:rsid w:val="00E73F7C"/>
    <w:rsid w:val="00E77439"/>
    <w:rsid w:val="00E77C56"/>
    <w:rsid w:val="00E85CFE"/>
    <w:rsid w:val="00E85E14"/>
    <w:rsid w:val="00E9287D"/>
    <w:rsid w:val="00E928B4"/>
    <w:rsid w:val="00EA322D"/>
    <w:rsid w:val="00EA47D5"/>
    <w:rsid w:val="00EA5D57"/>
    <w:rsid w:val="00EA65F1"/>
    <w:rsid w:val="00EA7A10"/>
    <w:rsid w:val="00EB11D7"/>
    <w:rsid w:val="00EB1853"/>
    <w:rsid w:val="00EB2C21"/>
    <w:rsid w:val="00EB66D6"/>
    <w:rsid w:val="00EB7F39"/>
    <w:rsid w:val="00EC4291"/>
    <w:rsid w:val="00EE54D7"/>
    <w:rsid w:val="00EE5CA2"/>
    <w:rsid w:val="00F00CFF"/>
    <w:rsid w:val="00F052A5"/>
    <w:rsid w:val="00F053C5"/>
    <w:rsid w:val="00F125AC"/>
    <w:rsid w:val="00F21B83"/>
    <w:rsid w:val="00F22768"/>
    <w:rsid w:val="00F22818"/>
    <w:rsid w:val="00F23BAE"/>
    <w:rsid w:val="00F27011"/>
    <w:rsid w:val="00F36A94"/>
    <w:rsid w:val="00F47A4F"/>
    <w:rsid w:val="00F52E42"/>
    <w:rsid w:val="00F5315B"/>
    <w:rsid w:val="00F61D17"/>
    <w:rsid w:val="00F6361C"/>
    <w:rsid w:val="00F67E5F"/>
    <w:rsid w:val="00F70A41"/>
    <w:rsid w:val="00F70CA2"/>
    <w:rsid w:val="00F71E3B"/>
    <w:rsid w:val="00F7511A"/>
    <w:rsid w:val="00F76E20"/>
    <w:rsid w:val="00F77C55"/>
    <w:rsid w:val="00F80BE1"/>
    <w:rsid w:val="00F81FD0"/>
    <w:rsid w:val="00FA123D"/>
    <w:rsid w:val="00FA3082"/>
    <w:rsid w:val="00FA4189"/>
    <w:rsid w:val="00FB42E4"/>
    <w:rsid w:val="00FB6AB3"/>
    <w:rsid w:val="00FC2110"/>
    <w:rsid w:val="00FD244A"/>
    <w:rsid w:val="00FD5E38"/>
    <w:rsid w:val="00FE2ADF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791EF35"/>
  <w15:docId w15:val="{68F7864F-B90A-41E3-ADD9-31EEB89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basedOn w:val="Domylnaczcionkaakapitu"/>
    <w:link w:val="Nagwek3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364A90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364A90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364A90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character" w:customStyle="1" w:styleId="TytuZnak">
    <w:name w:val="Tytuł Znak"/>
    <w:basedOn w:val="Domylnaczcionkaakapitu"/>
    <w:link w:val="Tytu"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rsid w:val="00364A90"/>
    <w:pPr>
      <w:jc w:val="center"/>
    </w:pPr>
    <w:rPr>
      <w:rFonts w:eastAsia="Calibri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364A90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,Znak Znak Znak Znak Znak, Znak"/>
    <w:basedOn w:val="Normalny"/>
    <w:link w:val="TekstpodstawowyZnak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2,Znak Znak Znak Znak Znak Znak, Znak Znak"/>
    <w:basedOn w:val="Domylnaczcionkaakapitu"/>
    <w:link w:val="Tekstpodstawowy"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rsid w:val="00364A90"/>
    <w:pPr>
      <w:ind w:left="283" w:hanging="283"/>
    </w:pPr>
    <w:rPr>
      <w:szCs w:val="20"/>
    </w:rPr>
  </w:style>
  <w:style w:type="paragraph" w:styleId="Lista2">
    <w:name w:val="List 2"/>
    <w:basedOn w:val="Normalny"/>
    <w:rsid w:val="00364A90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364A90"/>
    <w:pPr>
      <w:ind w:left="567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364A90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364A90"/>
    <w:pPr>
      <w:ind w:left="567"/>
      <w:jc w:val="both"/>
    </w:pPr>
    <w:rPr>
      <w:rFonts w:eastAsia="Calibri"/>
      <w:b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64A9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rsid w:val="00364A90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locked/>
    <w:rsid w:val="00364A90"/>
    <w:rPr>
      <w:rFonts w:ascii="Courier New" w:hAnsi="Courier New" w:cs="Times New Roman"/>
      <w:lang w:val="pl-PL" w:eastAsia="pl-PL"/>
    </w:rPr>
  </w:style>
  <w:style w:type="paragraph" w:styleId="Tekstblokowy">
    <w:name w:val="Block Text"/>
    <w:basedOn w:val="Normalny"/>
    <w:uiPriority w:val="99"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364A90"/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364A90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rsid w:val="00364A9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364A90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rsid w:val="00364A90"/>
    <w:rPr>
      <w:b/>
    </w:rPr>
  </w:style>
  <w:style w:type="character" w:styleId="UyteHipercze">
    <w:name w:val="FollowedHyperlink"/>
    <w:rsid w:val="00364A90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64A9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rsid w:val="00364A90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rsid w:val="00364A90"/>
    <w:rPr>
      <w:rFonts w:cs="Times New Roman"/>
    </w:rPr>
  </w:style>
  <w:style w:type="paragraph" w:customStyle="1" w:styleId="NormalCyr">
    <w:name w:val="NormalCyr"/>
    <w:basedOn w:val="Normalny"/>
    <w:rsid w:val="00364A9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364A90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364A90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364A90"/>
    <w:pPr>
      <w:ind w:left="180" w:hanging="180"/>
    </w:pPr>
    <w:rPr>
      <w:rFonts w:eastAsia="Calibri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rsid w:val="00364A90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rsid w:val="00364A9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rsid w:val="00364A90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rsid w:val="00364A90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rsid w:val="00364A90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364A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364A9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rsid w:val="00364A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rsid w:val="00364A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rsid w:val="0036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rsid w:val="00364A9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rsid w:val="00364A90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rsid w:val="00364A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rsid w:val="00364A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rsid w:val="00364A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rsid w:val="00364A9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rsid w:val="00364A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rsid w:val="00364A9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rsid w:val="00364A90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rsid w:val="00364A9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rsid w:val="00364A9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rsid w:val="00364A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rsid w:val="00364A90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qFormat/>
    <w:rsid w:val="00364A90"/>
    <w:rPr>
      <w:rFonts w:cs="Times New Roman"/>
      <w:b/>
      <w:bCs/>
    </w:rPr>
  </w:style>
  <w:style w:type="paragraph" w:customStyle="1" w:styleId="AAAAA">
    <w:name w:val="AAAAA"/>
    <w:rsid w:val="00364A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rsid w:val="00364A9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aliases w:val="Wyjustowany,Przed:  6 pt"/>
    <w:basedOn w:val="Normalny"/>
    <w:rsid w:val="00364A90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20"/>
    <w:qFormat/>
    <w:rsid w:val="00364A90"/>
    <w:rPr>
      <w:rFonts w:cs="Times New Roman"/>
      <w:i/>
      <w:iCs/>
    </w:rPr>
  </w:style>
  <w:style w:type="paragraph" w:styleId="Tekstdymka">
    <w:name w:val="Balloon Text"/>
    <w:basedOn w:val="Normalny"/>
    <w:link w:val="TekstdymkaZnak"/>
    <w:rsid w:val="00364A9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rsid w:val="00364A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64A90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4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64A90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rsid w:val="00364A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link w:val="StandardZnak"/>
    <w:rsid w:val="00364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364A90"/>
    <w:rPr>
      <w:rFonts w:ascii="Arial" w:hAnsi="Arial" w:cs="Arial"/>
    </w:rPr>
  </w:style>
  <w:style w:type="character" w:styleId="Odwoanieprzypisudolnego">
    <w:name w:val="footnote reference"/>
    <w:aliases w:val="Odwołanie przypisu"/>
    <w:rsid w:val="00364A90"/>
    <w:rPr>
      <w:rFonts w:cs="Times New Roman"/>
      <w:vertAlign w:val="superscript"/>
    </w:rPr>
  </w:style>
  <w:style w:type="paragraph" w:customStyle="1" w:styleId="Zawartotabeli">
    <w:name w:val="Zawarto?? tabeli"/>
    <w:basedOn w:val="Normalny"/>
    <w:rsid w:val="00364A90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36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364A90"/>
    <w:rPr>
      <w:rFonts w:ascii="StarSymbol" w:hAnsi="StarSymbol"/>
      <w:sz w:val="18"/>
    </w:rPr>
  </w:style>
  <w:style w:type="character" w:customStyle="1" w:styleId="WW8Num3z0">
    <w:name w:val="WW8Num3z0"/>
    <w:rsid w:val="00364A90"/>
    <w:rPr>
      <w:rFonts w:ascii="Arial" w:hAnsi="Arial"/>
    </w:rPr>
  </w:style>
  <w:style w:type="character" w:customStyle="1" w:styleId="Domylnaczcionkaakapitu2">
    <w:name w:val="Domyślna czcionka akapitu2"/>
    <w:rsid w:val="00364A90"/>
  </w:style>
  <w:style w:type="character" w:customStyle="1" w:styleId="Absatz-Standardschriftart">
    <w:name w:val="Absatz-Standardschriftart"/>
    <w:rsid w:val="00364A90"/>
  </w:style>
  <w:style w:type="character" w:customStyle="1" w:styleId="WW8Num2z1">
    <w:name w:val="WW8Num2z1"/>
    <w:rsid w:val="00364A90"/>
    <w:rPr>
      <w:rFonts w:ascii="Wingdings 2" w:hAnsi="Wingdings 2"/>
      <w:sz w:val="18"/>
    </w:rPr>
  </w:style>
  <w:style w:type="character" w:customStyle="1" w:styleId="WW8Num4z0">
    <w:name w:val="WW8Num4z0"/>
    <w:rsid w:val="00364A90"/>
    <w:rPr>
      <w:rFonts w:ascii="Symbol" w:hAnsi="Symbol"/>
      <w:sz w:val="18"/>
    </w:rPr>
  </w:style>
  <w:style w:type="character" w:customStyle="1" w:styleId="WW8Num5z0">
    <w:name w:val="WW8Num5z0"/>
    <w:rsid w:val="00364A90"/>
    <w:rPr>
      <w:rFonts w:ascii="Symbol" w:hAnsi="Symbol"/>
      <w:sz w:val="18"/>
    </w:rPr>
  </w:style>
  <w:style w:type="character" w:customStyle="1" w:styleId="WW8Num6z0">
    <w:name w:val="WW8Num6z0"/>
    <w:rsid w:val="00364A90"/>
    <w:rPr>
      <w:rFonts w:ascii="Symbol" w:hAnsi="Symbol"/>
      <w:sz w:val="18"/>
    </w:rPr>
  </w:style>
  <w:style w:type="character" w:customStyle="1" w:styleId="WW8Num7z0">
    <w:name w:val="WW8Num7z0"/>
    <w:rsid w:val="00364A90"/>
    <w:rPr>
      <w:rFonts w:ascii="Symbol" w:hAnsi="Symbol"/>
      <w:sz w:val="18"/>
    </w:rPr>
  </w:style>
  <w:style w:type="character" w:customStyle="1" w:styleId="WW8Num8z0">
    <w:name w:val="WW8Num8z0"/>
    <w:rsid w:val="00364A90"/>
    <w:rPr>
      <w:rFonts w:ascii="Arial" w:hAnsi="Arial"/>
    </w:rPr>
  </w:style>
  <w:style w:type="character" w:customStyle="1" w:styleId="WW8Num8z1">
    <w:name w:val="WW8Num8z1"/>
    <w:rsid w:val="00364A90"/>
    <w:rPr>
      <w:rFonts w:ascii="Symbol" w:hAnsi="Symbol"/>
    </w:rPr>
  </w:style>
  <w:style w:type="character" w:customStyle="1" w:styleId="WW8Num8z4">
    <w:name w:val="WW8Num8z4"/>
    <w:rsid w:val="00364A90"/>
    <w:rPr>
      <w:rFonts w:ascii="Courier New" w:hAnsi="Courier New"/>
    </w:rPr>
  </w:style>
  <w:style w:type="character" w:customStyle="1" w:styleId="WW8Num8z5">
    <w:name w:val="WW8Num8z5"/>
    <w:rsid w:val="00364A90"/>
    <w:rPr>
      <w:rFonts w:ascii="Wingdings" w:hAnsi="Wingdings"/>
    </w:rPr>
  </w:style>
  <w:style w:type="character" w:customStyle="1" w:styleId="WW8Num8z6">
    <w:name w:val="WW8Num8z6"/>
    <w:rsid w:val="00364A90"/>
    <w:rPr>
      <w:rFonts w:ascii="Symbol" w:hAnsi="Symbol"/>
    </w:rPr>
  </w:style>
  <w:style w:type="character" w:customStyle="1" w:styleId="WW8Num9z0">
    <w:name w:val="WW8Num9z0"/>
    <w:rsid w:val="00364A90"/>
    <w:rPr>
      <w:rFonts w:ascii="Arial" w:hAnsi="Arial"/>
    </w:rPr>
  </w:style>
  <w:style w:type="character" w:customStyle="1" w:styleId="Domylnaczcionkaakapitu1">
    <w:name w:val="Domyślna czcionka akapitu1"/>
    <w:rsid w:val="00364A90"/>
  </w:style>
  <w:style w:type="character" w:customStyle="1" w:styleId="Znakinumeracji">
    <w:name w:val="Znaki numeracji"/>
    <w:rsid w:val="00364A90"/>
  </w:style>
  <w:style w:type="character" w:customStyle="1" w:styleId="WW8Num13z0">
    <w:name w:val="WW8Num13z0"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rsid w:val="00364A90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rsid w:val="00364A90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rsid w:val="00364A90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rsid w:val="00364A90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rsid w:val="00364A90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rsid w:val="00364A90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64A90"/>
    <w:rPr>
      <w:rFonts w:cs="Times New Roman"/>
      <w:vertAlign w:val="superscript"/>
    </w:rPr>
  </w:style>
  <w:style w:type="paragraph" w:customStyle="1" w:styleId="pkt">
    <w:name w:val="pkt"/>
    <w:basedOn w:val="Normalny"/>
    <w:rsid w:val="00364A9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qFormat/>
    <w:rsid w:val="00364A90"/>
    <w:pPr>
      <w:spacing w:after="0" w:line="240" w:lineRule="auto"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autoRedefine/>
    <w:uiPriority w:val="99"/>
    <w:semiHidden/>
    <w:rsid w:val="00364A90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rsid w:val="00364A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364A90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rsid w:val="00364A90"/>
  </w:style>
  <w:style w:type="paragraph" w:customStyle="1" w:styleId="Tekst">
    <w:name w:val="Tekst"/>
    <w:rsid w:val="00364A90"/>
    <w:pPr>
      <w:tabs>
        <w:tab w:val="left" w:pos="851"/>
        <w:tab w:val="left" w:pos="1701"/>
        <w:tab w:val="left" w:pos="2835"/>
        <w:tab w:val="left" w:pos="3969"/>
      </w:tabs>
      <w:spacing w:before="120" w:after="0" w:line="240" w:lineRule="auto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364A90"/>
    <w:pPr>
      <w:shd w:val="clear" w:color="auto" w:fill="000080"/>
    </w:pPr>
    <w:rPr>
      <w:rFonts w:ascii="Tahoma" w:eastAsia="Calibri" w:hAnsi="Tahoma"/>
    </w:rPr>
  </w:style>
  <w:style w:type="character" w:customStyle="1" w:styleId="MapadokumentuZnak">
    <w:name w:val="Mapa dokumentu Znak"/>
    <w:basedOn w:val="Domylnaczcionkaakapitu"/>
    <w:link w:val="Mapadokumentu"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rsid w:val="00364A90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rsid w:val="00364A90"/>
    <w:pPr>
      <w:numPr>
        <w:numId w:val="8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rsid w:val="00364A90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rsid w:val="00364A90"/>
  </w:style>
  <w:style w:type="paragraph" w:customStyle="1" w:styleId="Tekstpodstawowywcity31">
    <w:name w:val="Tekst podstawowy wcięty 31"/>
    <w:basedOn w:val="Normalny"/>
    <w:rsid w:val="00364A90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rsid w:val="00364A90"/>
    <w:rPr>
      <w:rFonts w:cs="Times New Roman"/>
    </w:rPr>
  </w:style>
  <w:style w:type="paragraph" w:customStyle="1" w:styleId="Default">
    <w:name w:val="Default"/>
    <w:rsid w:val="00364A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locked/>
    <w:rsid w:val="00364A90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364A9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rsid w:val="00364A9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364A90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rsid w:val="00364A90"/>
  </w:style>
  <w:style w:type="character" w:customStyle="1" w:styleId="ZwykytekstZnak1">
    <w:name w:val="Zwykły tekst Znak1"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Teksttreci2Bezpogrubienia">
    <w:name w:val="Tekst treści (2) + Bez pogrubienia"/>
    <w:rsid w:val="00364A90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364A90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eastAsia="hi-IN" w:bidi="hi-IN"/>
    </w:rPr>
  </w:style>
  <w:style w:type="paragraph" w:customStyle="1" w:styleId="Akapitzlist2">
    <w:name w:val="Akapit z listą2"/>
    <w:basedOn w:val="Normalny"/>
    <w:rsid w:val="00364A90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364A90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64A90"/>
  </w:style>
  <w:style w:type="paragraph" w:customStyle="1" w:styleId="s41">
    <w:name w:val="s41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s8">
    <w:name w:val="s8"/>
    <w:basedOn w:val="Domylnaczcionkaakapitu"/>
    <w:rsid w:val="00364A90"/>
  </w:style>
  <w:style w:type="character" w:customStyle="1" w:styleId="FontStyle33">
    <w:name w:val="Font Style33"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6F3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7EF"/>
    <w:rPr>
      <w:color w:val="605E5C"/>
      <w:shd w:val="clear" w:color="auto" w:fill="E1DFDD"/>
    </w:rPr>
  </w:style>
  <w:style w:type="character" w:customStyle="1" w:styleId="Domylnaczcionkaakapitu3">
    <w:name w:val="Domyślna czcionka akapitu3"/>
    <w:rsid w:val="00E14932"/>
  </w:style>
  <w:style w:type="character" w:customStyle="1" w:styleId="ZnakZnak21">
    <w:name w:val="Znak Znak21"/>
    <w:locked/>
    <w:rsid w:val="009B47A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B47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B47A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B47A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B47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B47AE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B47A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B47AE"/>
    <w:rPr>
      <w:rFonts w:ascii="Cambria" w:hAnsi="Cambria" w:cs="Cambria"/>
    </w:rPr>
  </w:style>
  <w:style w:type="character" w:customStyle="1" w:styleId="ZnakZnak12">
    <w:name w:val="Znak Znak12"/>
    <w:locked/>
    <w:rsid w:val="009B47A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9B47AE"/>
  </w:style>
  <w:style w:type="character" w:customStyle="1" w:styleId="ZnakZnak10">
    <w:name w:val="Znak Znak10"/>
    <w:locked/>
    <w:rsid w:val="009B47AE"/>
    <w:rPr>
      <w:sz w:val="24"/>
      <w:szCs w:val="24"/>
    </w:rPr>
  </w:style>
  <w:style w:type="character" w:customStyle="1" w:styleId="a2Znak1">
    <w:name w:val="a2 Znak1"/>
    <w:aliases w:val="Znak Znak Znak1,Znak Znak Znak Znak Znak Znak Znak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locked/>
    <w:rsid w:val="009B47AE"/>
    <w:rPr>
      <w:sz w:val="24"/>
      <w:szCs w:val="24"/>
    </w:rPr>
  </w:style>
  <w:style w:type="character" w:customStyle="1" w:styleId="ZnakZnak7">
    <w:name w:val="Znak Znak7"/>
    <w:semiHidden/>
    <w:locked/>
    <w:rsid w:val="009B47AE"/>
    <w:rPr>
      <w:sz w:val="16"/>
      <w:szCs w:val="16"/>
    </w:rPr>
  </w:style>
  <w:style w:type="character" w:customStyle="1" w:styleId="ZnakZnak6">
    <w:name w:val="Znak Znak6"/>
    <w:semiHidden/>
    <w:locked/>
    <w:rsid w:val="009B47AE"/>
    <w:rPr>
      <w:sz w:val="24"/>
      <w:szCs w:val="24"/>
    </w:rPr>
  </w:style>
  <w:style w:type="paragraph" w:customStyle="1" w:styleId="ust">
    <w:name w:val="ust"/>
    <w:rsid w:val="009B47A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9B47AE"/>
    <w:pPr>
      <w:ind w:left="850" w:hanging="425"/>
    </w:pPr>
    <w:rPr>
      <w:szCs w:val="24"/>
    </w:rPr>
  </w:style>
  <w:style w:type="paragraph" w:customStyle="1" w:styleId="Nagwekstrony">
    <w:name w:val="Nag?—wek strony"/>
    <w:basedOn w:val="Normalny"/>
    <w:rsid w:val="009B47A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B47A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rzypisukocowego1">
    <w:name w:val="Tekst przypisu końcowego1"/>
    <w:basedOn w:val="Normalny"/>
    <w:rsid w:val="009B47A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B47A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B47AE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nakZnak3">
    <w:name w:val="Znak Znak3"/>
    <w:semiHidden/>
    <w:locked/>
    <w:rsid w:val="009B47AE"/>
    <w:rPr>
      <w:sz w:val="2"/>
      <w:szCs w:val="2"/>
    </w:rPr>
  </w:style>
  <w:style w:type="character" w:customStyle="1" w:styleId="ZnakZnak110">
    <w:name w:val="Znak Znak110"/>
    <w:semiHidden/>
    <w:locked/>
    <w:rsid w:val="009B47AE"/>
    <w:rPr>
      <w:b/>
      <w:bCs/>
      <w:sz w:val="20"/>
      <w:szCs w:val="20"/>
    </w:rPr>
  </w:style>
  <w:style w:type="paragraph" w:customStyle="1" w:styleId="WP1Tekstpodstawowy">
    <w:name w:val="WP1 Tekst podstawowy"/>
    <w:basedOn w:val="Tekstpodstawowy3"/>
    <w:rsid w:val="009B47AE"/>
    <w:pPr>
      <w:spacing w:before="120"/>
      <w:jc w:val="both"/>
    </w:pPr>
    <w:rPr>
      <w:rFonts w:ascii="Arial" w:eastAsia="Times New Roman" w:hAnsi="Arial" w:cs="Arial"/>
    </w:rPr>
  </w:style>
  <w:style w:type="paragraph" w:customStyle="1" w:styleId="Trescznumztab">
    <w:name w:val="Tresc z num. z tab."/>
    <w:basedOn w:val="Normalny"/>
    <w:rsid w:val="009B47A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B47AE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B47AE"/>
  </w:style>
  <w:style w:type="character" w:customStyle="1" w:styleId="TekstprzypisuZnakZnakZnak">
    <w:name w:val="Tekst przypisu Znak Znak Znak"/>
    <w:semiHidden/>
    <w:locked/>
    <w:rsid w:val="009B47AE"/>
    <w:rPr>
      <w:sz w:val="20"/>
      <w:szCs w:val="20"/>
    </w:rPr>
  </w:style>
  <w:style w:type="paragraph" w:customStyle="1" w:styleId="Style7">
    <w:name w:val="Style7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B47AE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B47AE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B47AE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B47AE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B47AE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B47AE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B47AE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B47AE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B47AE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B47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B47A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B47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B47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B47A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B47AE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9B47AE"/>
    <w:pPr>
      <w:ind w:left="708"/>
    </w:pPr>
  </w:style>
  <w:style w:type="character" w:customStyle="1" w:styleId="ZnakZnak40">
    <w:name w:val="Znak Znak40"/>
    <w:semiHidden/>
    <w:locked/>
    <w:rsid w:val="009B47AE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B47A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B47A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ZnakZnak23">
    <w:name w:val="Znak Znak23"/>
    <w:basedOn w:val="Domylnaczcionkaakapitu"/>
    <w:locked/>
    <w:rsid w:val="009B47AE"/>
  </w:style>
  <w:style w:type="paragraph" w:customStyle="1" w:styleId="Tekstpodstawowy22">
    <w:name w:val="Tekst podstawowy 22"/>
    <w:basedOn w:val="Normalny"/>
    <w:rsid w:val="009B47AE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9B47A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B47AE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B47AE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B47AE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B47A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B47AE"/>
    <w:rPr>
      <w:rFonts w:ascii="Verdana" w:hAnsi="Verdana" w:cs="Verdana"/>
      <w:sz w:val="14"/>
      <w:szCs w:val="14"/>
    </w:rPr>
  </w:style>
  <w:style w:type="paragraph" w:styleId="Poprawka">
    <w:name w:val="Revision"/>
    <w:hidden/>
    <w:rsid w:val="009B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07">
    <w:name w:val="Font Style2207"/>
    <w:uiPriority w:val="99"/>
    <w:rsid w:val="009B47AE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B47AE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B47AE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B47AE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B4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9B47A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z0">
    <w:name w:val="WW8Num1z0"/>
    <w:rsid w:val="009B47AE"/>
  </w:style>
  <w:style w:type="character" w:customStyle="1" w:styleId="WW8Num1z1">
    <w:name w:val="WW8Num1z1"/>
    <w:rsid w:val="009B47AE"/>
  </w:style>
  <w:style w:type="character" w:customStyle="1" w:styleId="WW8Num1z2">
    <w:name w:val="WW8Num1z2"/>
    <w:rsid w:val="009B47AE"/>
  </w:style>
  <w:style w:type="character" w:customStyle="1" w:styleId="WW8Num1z3">
    <w:name w:val="WW8Num1z3"/>
    <w:rsid w:val="009B47AE"/>
  </w:style>
  <w:style w:type="character" w:customStyle="1" w:styleId="WW8Num1z4">
    <w:name w:val="WW8Num1z4"/>
    <w:rsid w:val="009B47AE"/>
  </w:style>
  <w:style w:type="character" w:customStyle="1" w:styleId="WW8Num1z5">
    <w:name w:val="WW8Num1z5"/>
    <w:rsid w:val="009B47AE"/>
  </w:style>
  <w:style w:type="character" w:customStyle="1" w:styleId="WW8Num1z6">
    <w:name w:val="WW8Num1z6"/>
    <w:rsid w:val="009B47AE"/>
  </w:style>
  <w:style w:type="character" w:customStyle="1" w:styleId="WW8Num1z7">
    <w:name w:val="WW8Num1z7"/>
    <w:rsid w:val="009B47AE"/>
  </w:style>
  <w:style w:type="character" w:customStyle="1" w:styleId="WW8Num1z8">
    <w:name w:val="WW8Num1z8"/>
    <w:rsid w:val="009B47AE"/>
  </w:style>
  <w:style w:type="character" w:customStyle="1" w:styleId="WW8Num2z2">
    <w:name w:val="WW8Num2z2"/>
    <w:rsid w:val="009B47AE"/>
  </w:style>
  <w:style w:type="character" w:customStyle="1" w:styleId="WW8Num2z3">
    <w:name w:val="WW8Num2z3"/>
    <w:rsid w:val="009B47AE"/>
  </w:style>
  <w:style w:type="character" w:customStyle="1" w:styleId="WW8Num2z4">
    <w:name w:val="WW8Num2z4"/>
    <w:rsid w:val="009B47AE"/>
  </w:style>
  <w:style w:type="character" w:customStyle="1" w:styleId="WW8Num2z5">
    <w:name w:val="WW8Num2z5"/>
    <w:rsid w:val="009B47AE"/>
  </w:style>
  <w:style w:type="character" w:customStyle="1" w:styleId="WW8Num2z6">
    <w:name w:val="WW8Num2z6"/>
    <w:rsid w:val="009B47AE"/>
  </w:style>
  <w:style w:type="character" w:customStyle="1" w:styleId="WW8Num2z7">
    <w:name w:val="WW8Num2z7"/>
    <w:rsid w:val="009B47AE"/>
  </w:style>
  <w:style w:type="character" w:customStyle="1" w:styleId="WW8Num2z8">
    <w:name w:val="WW8Num2z8"/>
    <w:rsid w:val="009B47AE"/>
  </w:style>
  <w:style w:type="character" w:customStyle="1" w:styleId="WW8Num3z1">
    <w:name w:val="WW8Num3z1"/>
    <w:rsid w:val="009B47AE"/>
  </w:style>
  <w:style w:type="character" w:customStyle="1" w:styleId="WW8Num3z2">
    <w:name w:val="WW8Num3z2"/>
    <w:rsid w:val="009B47AE"/>
  </w:style>
  <w:style w:type="character" w:customStyle="1" w:styleId="WW8Num3z3">
    <w:name w:val="WW8Num3z3"/>
    <w:rsid w:val="009B47AE"/>
  </w:style>
  <w:style w:type="character" w:customStyle="1" w:styleId="WW8Num3z4">
    <w:name w:val="WW8Num3z4"/>
    <w:rsid w:val="009B47AE"/>
  </w:style>
  <w:style w:type="character" w:customStyle="1" w:styleId="WW8Num3z5">
    <w:name w:val="WW8Num3z5"/>
    <w:rsid w:val="009B47AE"/>
  </w:style>
  <w:style w:type="character" w:customStyle="1" w:styleId="WW8Num3z6">
    <w:name w:val="WW8Num3z6"/>
    <w:rsid w:val="009B47AE"/>
  </w:style>
  <w:style w:type="character" w:customStyle="1" w:styleId="WW8Num3z7">
    <w:name w:val="WW8Num3z7"/>
    <w:rsid w:val="009B47AE"/>
  </w:style>
  <w:style w:type="character" w:customStyle="1" w:styleId="WW8Num3z8">
    <w:name w:val="WW8Num3z8"/>
    <w:rsid w:val="009B47AE"/>
  </w:style>
  <w:style w:type="character" w:customStyle="1" w:styleId="WW8Num4z1">
    <w:name w:val="WW8Num4z1"/>
    <w:rsid w:val="009B47AE"/>
  </w:style>
  <w:style w:type="character" w:customStyle="1" w:styleId="WW8Num4z2">
    <w:name w:val="WW8Num4z2"/>
    <w:rsid w:val="009B47AE"/>
  </w:style>
  <w:style w:type="character" w:customStyle="1" w:styleId="WW8Num4z3">
    <w:name w:val="WW8Num4z3"/>
    <w:rsid w:val="009B47AE"/>
  </w:style>
  <w:style w:type="character" w:customStyle="1" w:styleId="WW8Num4z4">
    <w:name w:val="WW8Num4z4"/>
    <w:rsid w:val="009B47AE"/>
  </w:style>
  <w:style w:type="character" w:customStyle="1" w:styleId="WW8Num4z5">
    <w:name w:val="WW8Num4z5"/>
    <w:rsid w:val="009B47AE"/>
  </w:style>
  <w:style w:type="character" w:customStyle="1" w:styleId="WW8Num4z6">
    <w:name w:val="WW8Num4z6"/>
    <w:rsid w:val="009B47AE"/>
  </w:style>
  <w:style w:type="character" w:customStyle="1" w:styleId="WW8Num4z7">
    <w:name w:val="WW8Num4z7"/>
    <w:rsid w:val="009B47AE"/>
  </w:style>
  <w:style w:type="character" w:customStyle="1" w:styleId="WW8Num4z8">
    <w:name w:val="WW8Num4z8"/>
    <w:rsid w:val="009B47AE"/>
  </w:style>
  <w:style w:type="character" w:customStyle="1" w:styleId="WW8Num5z1">
    <w:name w:val="WW8Num5z1"/>
    <w:rsid w:val="009B47AE"/>
  </w:style>
  <w:style w:type="character" w:customStyle="1" w:styleId="WW8Num5z2">
    <w:name w:val="WW8Num5z2"/>
    <w:rsid w:val="009B47AE"/>
  </w:style>
  <w:style w:type="character" w:customStyle="1" w:styleId="WW8Num5z3">
    <w:name w:val="WW8Num5z3"/>
    <w:rsid w:val="009B47AE"/>
  </w:style>
  <w:style w:type="character" w:customStyle="1" w:styleId="WW8Num5z4">
    <w:name w:val="WW8Num5z4"/>
    <w:rsid w:val="009B47AE"/>
  </w:style>
  <w:style w:type="character" w:customStyle="1" w:styleId="WW8Num5z5">
    <w:name w:val="WW8Num5z5"/>
    <w:rsid w:val="009B47AE"/>
  </w:style>
  <w:style w:type="character" w:customStyle="1" w:styleId="WW8Num5z6">
    <w:name w:val="WW8Num5z6"/>
    <w:rsid w:val="009B47AE"/>
  </w:style>
  <w:style w:type="character" w:customStyle="1" w:styleId="WW8Num5z7">
    <w:name w:val="WW8Num5z7"/>
    <w:rsid w:val="009B47AE"/>
  </w:style>
  <w:style w:type="character" w:customStyle="1" w:styleId="WW8Num5z8">
    <w:name w:val="WW8Num5z8"/>
    <w:rsid w:val="009B47AE"/>
  </w:style>
  <w:style w:type="character" w:customStyle="1" w:styleId="WW8Num6z1">
    <w:name w:val="WW8Num6z1"/>
    <w:rsid w:val="009B47AE"/>
  </w:style>
  <w:style w:type="character" w:customStyle="1" w:styleId="WW8Num6z2">
    <w:name w:val="WW8Num6z2"/>
    <w:rsid w:val="009B47AE"/>
  </w:style>
  <w:style w:type="character" w:customStyle="1" w:styleId="WW8Num6z3">
    <w:name w:val="WW8Num6z3"/>
    <w:rsid w:val="009B47AE"/>
  </w:style>
  <w:style w:type="character" w:customStyle="1" w:styleId="WW8Num6z4">
    <w:name w:val="WW8Num6z4"/>
    <w:rsid w:val="009B47AE"/>
  </w:style>
  <w:style w:type="character" w:customStyle="1" w:styleId="WW8Num6z5">
    <w:name w:val="WW8Num6z5"/>
    <w:rsid w:val="009B47AE"/>
  </w:style>
  <w:style w:type="character" w:customStyle="1" w:styleId="WW8Num6z6">
    <w:name w:val="WW8Num6z6"/>
    <w:rsid w:val="009B47AE"/>
  </w:style>
  <w:style w:type="character" w:customStyle="1" w:styleId="WW8Num6z7">
    <w:name w:val="WW8Num6z7"/>
    <w:rsid w:val="009B47AE"/>
  </w:style>
  <w:style w:type="character" w:customStyle="1" w:styleId="WW8Num6z8">
    <w:name w:val="WW8Num6z8"/>
    <w:rsid w:val="009B47AE"/>
  </w:style>
  <w:style w:type="character" w:customStyle="1" w:styleId="WW8Num7z1">
    <w:name w:val="WW8Num7z1"/>
    <w:rsid w:val="009B47AE"/>
  </w:style>
  <w:style w:type="character" w:customStyle="1" w:styleId="WW8Num7z2">
    <w:name w:val="WW8Num7z2"/>
    <w:rsid w:val="009B47AE"/>
  </w:style>
  <w:style w:type="character" w:customStyle="1" w:styleId="WW8Num7z3">
    <w:name w:val="WW8Num7z3"/>
    <w:rsid w:val="009B47AE"/>
  </w:style>
  <w:style w:type="character" w:customStyle="1" w:styleId="WW8Num7z4">
    <w:name w:val="WW8Num7z4"/>
    <w:rsid w:val="009B47AE"/>
  </w:style>
  <w:style w:type="character" w:customStyle="1" w:styleId="WW8Num7z5">
    <w:name w:val="WW8Num7z5"/>
    <w:rsid w:val="009B47AE"/>
  </w:style>
  <w:style w:type="character" w:customStyle="1" w:styleId="WW8Num7z6">
    <w:name w:val="WW8Num7z6"/>
    <w:rsid w:val="009B47AE"/>
  </w:style>
  <w:style w:type="character" w:customStyle="1" w:styleId="WW8Num7z7">
    <w:name w:val="WW8Num7z7"/>
    <w:rsid w:val="009B47AE"/>
  </w:style>
  <w:style w:type="character" w:customStyle="1" w:styleId="WW8Num7z8">
    <w:name w:val="WW8Num7z8"/>
    <w:rsid w:val="009B47AE"/>
  </w:style>
  <w:style w:type="character" w:customStyle="1" w:styleId="Domylnaczcionkaakapitu4">
    <w:name w:val="Domyślna czcionka akapitu4"/>
    <w:rsid w:val="009B47AE"/>
  </w:style>
  <w:style w:type="character" w:customStyle="1" w:styleId="WW8Num8z2">
    <w:name w:val="WW8Num8z2"/>
    <w:rsid w:val="009B47AE"/>
  </w:style>
  <w:style w:type="character" w:customStyle="1" w:styleId="WW8Num8z3">
    <w:name w:val="WW8Num8z3"/>
    <w:rsid w:val="009B47AE"/>
  </w:style>
  <w:style w:type="character" w:customStyle="1" w:styleId="WW8Num8z7">
    <w:name w:val="WW8Num8z7"/>
    <w:rsid w:val="009B47AE"/>
  </w:style>
  <w:style w:type="character" w:customStyle="1" w:styleId="WW8Num8z8">
    <w:name w:val="WW8Num8z8"/>
    <w:rsid w:val="009B47AE"/>
  </w:style>
  <w:style w:type="character" w:customStyle="1" w:styleId="WW8Num9z1">
    <w:name w:val="WW8Num9z1"/>
    <w:rsid w:val="009B47AE"/>
  </w:style>
  <w:style w:type="character" w:customStyle="1" w:styleId="WW8Num9z2">
    <w:name w:val="WW8Num9z2"/>
    <w:rsid w:val="009B47AE"/>
  </w:style>
  <w:style w:type="character" w:customStyle="1" w:styleId="WW8Num9z3">
    <w:name w:val="WW8Num9z3"/>
    <w:rsid w:val="009B47AE"/>
  </w:style>
  <w:style w:type="character" w:customStyle="1" w:styleId="WW8Num9z4">
    <w:name w:val="WW8Num9z4"/>
    <w:rsid w:val="009B47AE"/>
  </w:style>
  <w:style w:type="character" w:customStyle="1" w:styleId="WW8Num9z5">
    <w:name w:val="WW8Num9z5"/>
    <w:rsid w:val="009B47AE"/>
  </w:style>
  <w:style w:type="character" w:customStyle="1" w:styleId="WW8Num9z6">
    <w:name w:val="WW8Num9z6"/>
    <w:rsid w:val="009B47AE"/>
  </w:style>
  <w:style w:type="character" w:customStyle="1" w:styleId="WW8Num9z7">
    <w:name w:val="WW8Num9z7"/>
    <w:rsid w:val="009B47AE"/>
  </w:style>
  <w:style w:type="character" w:customStyle="1" w:styleId="WW8Num9z8">
    <w:name w:val="WW8Num9z8"/>
    <w:rsid w:val="009B47AE"/>
  </w:style>
  <w:style w:type="character" w:customStyle="1" w:styleId="WW8Num10z0">
    <w:name w:val="WW8Num10z0"/>
    <w:rsid w:val="009B47AE"/>
    <w:rPr>
      <w:rFonts w:cs="Times New Roman"/>
    </w:rPr>
  </w:style>
  <w:style w:type="character" w:customStyle="1" w:styleId="WW8Num10z1">
    <w:name w:val="WW8Num10z1"/>
    <w:rsid w:val="009B47AE"/>
  </w:style>
  <w:style w:type="character" w:customStyle="1" w:styleId="WW8Num10z2">
    <w:name w:val="WW8Num10z2"/>
    <w:rsid w:val="009B47AE"/>
  </w:style>
  <w:style w:type="character" w:customStyle="1" w:styleId="WW8Num10z3">
    <w:name w:val="WW8Num10z3"/>
    <w:rsid w:val="009B47AE"/>
  </w:style>
  <w:style w:type="character" w:customStyle="1" w:styleId="WW8Num10z4">
    <w:name w:val="WW8Num10z4"/>
    <w:rsid w:val="009B47AE"/>
  </w:style>
  <w:style w:type="character" w:customStyle="1" w:styleId="WW8Num10z5">
    <w:name w:val="WW8Num10z5"/>
    <w:rsid w:val="009B47AE"/>
  </w:style>
  <w:style w:type="character" w:customStyle="1" w:styleId="WW8Num10z6">
    <w:name w:val="WW8Num10z6"/>
    <w:rsid w:val="009B47AE"/>
  </w:style>
  <w:style w:type="character" w:customStyle="1" w:styleId="WW8Num10z7">
    <w:name w:val="WW8Num10z7"/>
    <w:rsid w:val="009B47AE"/>
  </w:style>
  <w:style w:type="character" w:customStyle="1" w:styleId="WW8Num10z8">
    <w:name w:val="WW8Num10z8"/>
    <w:rsid w:val="009B47AE"/>
  </w:style>
  <w:style w:type="character" w:customStyle="1" w:styleId="WW8Num11z0">
    <w:name w:val="WW8Num11z0"/>
    <w:rsid w:val="009B47AE"/>
    <w:rPr>
      <w:rFonts w:cs="Times New Roman"/>
      <w:b w:val="0"/>
      <w:bCs/>
    </w:rPr>
  </w:style>
  <w:style w:type="character" w:customStyle="1" w:styleId="WW8Num11z1">
    <w:name w:val="WW8Num11z1"/>
    <w:rsid w:val="009B47AE"/>
    <w:rPr>
      <w:rFonts w:eastAsia="Calibri" w:cs="Times New Roman"/>
    </w:rPr>
  </w:style>
  <w:style w:type="character" w:customStyle="1" w:styleId="WW8Num11z2">
    <w:name w:val="WW8Num11z2"/>
    <w:rsid w:val="009B47AE"/>
  </w:style>
  <w:style w:type="character" w:customStyle="1" w:styleId="WW8Num11z3">
    <w:name w:val="WW8Num11z3"/>
    <w:rsid w:val="009B47AE"/>
  </w:style>
  <w:style w:type="character" w:customStyle="1" w:styleId="WW8Num11z4">
    <w:name w:val="WW8Num11z4"/>
    <w:rsid w:val="009B47AE"/>
  </w:style>
  <w:style w:type="character" w:customStyle="1" w:styleId="WW8Num11z5">
    <w:name w:val="WW8Num11z5"/>
    <w:rsid w:val="009B47AE"/>
  </w:style>
  <w:style w:type="character" w:customStyle="1" w:styleId="WW8Num11z6">
    <w:name w:val="WW8Num11z6"/>
    <w:rsid w:val="009B47AE"/>
  </w:style>
  <w:style w:type="character" w:customStyle="1" w:styleId="WW8Num11z7">
    <w:name w:val="WW8Num11z7"/>
    <w:rsid w:val="009B47AE"/>
  </w:style>
  <w:style w:type="character" w:customStyle="1" w:styleId="WW8Num11z8">
    <w:name w:val="WW8Num11z8"/>
    <w:rsid w:val="009B47AE"/>
  </w:style>
  <w:style w:type="character" w:customStyle="1" w:styleId="WW8Num12z0">
    <w:name w:val="WW8Num12z0"/>
    <w:rsid w:val="009B47AE"/>
    <w:rPr>
      <w:rFonts w:cs="Times New Roman"/>
    </w:rPr>
  </w:style>
  <w:style w:type="character" w:customStyle="1" w:styleId="WW8Num12z1">
    <w:name w:val="WW8Num12z1"/>
    <w:rsid w:val="009B47AE"/>
  </w:style>
  <w:style w:type="character" w:customStyle="1" w:styleId="WW8Num12z2">
    <w:name w:val="WW8Num12z2"/>
    <w:rsid w:val="009B47AE"/>
  </w:style>
  <w:style w:type="character" w:customStyle="1" w:styleId="WW8Num12z3">
    <w:name w:val="WW8Num12z3"/>
    <w:rsid w:val="009B47AE"/>
  </w:style>
  <w:style w:type="character" w:customStyle="1" w:styleId="WW8Num12z4">
    <w:name w:val="WW8Num12z4"/>
    <w:rsid w:val="009B47AE"/>
  </w:style>
  <w:style w:type="character" w:customStyle="1" w:styleId="WW8Num12z5">
    <w:name w:val="WW8Num12z5"/>
    <w:rsid w:val="009B47AE"/>
  </w:style>
  <w:style w:type="character" w:customStyle="1" w:styleId="WW8Num12z6">
    <w:name w:val="WW8Num12z6"/>
    <w:rsid w:val="009B47AE"/>
  </w:style>
  <w:style w:type="character" w:customStyle="1" w:styleId="WW8Num12z7">
    <w:name w:val="WW8Num12z7"/>
    <w:rsid w:val="009B47AE"/>
  </w:style>
  <w:style w:type="character" w:customStyle="1" w:styleId="WW8Num12z8">
    <w:name w:val="WW8Num12z8"/>
    <w:rsid w:val="009B47AE"/>
  </w:style>
  <w:style w:type="character" w:customStyle="1" w:styleId="WW8Num13z1">
    <w:name w:val="WW8Num13z1"/>
    <w:rsid w:val="009B47AE"/>
  </w:style>
  <w:style w:type="character" w:customStyle="1" w:styleId="WW8Num13z2">
    <w:name w:val="WW8Num13z2"/>
    <w:rsid w:val="009B47AE"/>
  </w:style>
  <w:style w:type="character" w:customStyle="1" w:styleId="WW8Num13z3">
    <w:name w:val="WW8Num13z3"/>
    <w:rsid w:val="009B47AE"/>
  </w:style>
  <w:style w:type="character" w:customStyle="1" w:styleId="WW8Num13z4">
    <w:name w:val="WW8Num13z4"/>
    <w:rsid w:val="009B47AE"/>
  </w:style>
  <w:style w:type="character" w:customStyle="1" w:styleId="WW8Num13z5">
    <w:name w:val="WW8Num13z5"/>
    <w:rsid w:val="009B47AE"/>
  </w:style>
  <w:style w:type="character" w:customStyle="1" w:styleId="WW8Num13z6">
    <w:name w:val="WW8Num13z6"/>
    <w:rsid w:val="009B47AE"/>
  </w:style>
  <w:style w:type="character" w:customStyle="1" w:styleId="WW8Num13z7">
    <w:name w:val="WW8Num13z7"/>
    <w:rsid w:val="009B47AE"/>
  </w:style>
  <w:style w:type="character" w:customStyle="1" w:styleId="WW8Num13z8">
    <w:name w:val="WW8Num13z8"/>
    <w:rsid w:val="009B47AE"/>
  </w:style>
  <w:style w:type="character" w:customStyle="1" w:styleId="WW8Num14z0">
    <w:name w:val="WW8Num14z0"/>
    <w:rsid w:val="009B47AE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9B47AE"/>
  </w:style>
  <w:style w:type="character" w:customStyle="1" w:styleId="WW8Num14z2">
    <w:name w:val="WW8Num14z2"/>
    <w:rsid w:val="009B47AE"/>
  </w:style>
  <w:style w:type="character" w:customStyle="1" w:styleId="WW8Num14z3">
    <w:name w:val="WW8Num14z3"/>
    <w:rsid w:val="009B47AE"/>
  </w:style>
  <w:style w:type="character" w:customStyle="1" w:styleId="WW8Num14z4">
    <w:name w:val="WW8Num14z4"/>
    <w:rsid w:val="009B47AE"/>
  </w:style>
  <w:style w:type="character" w:customStyle="1" w:styleId="WW8Num14z5">
    <w:name w:val="WW8Num14z5"/>
    <w:rsid w:val="009B47AE"/>
  </w:style>
  <w:style w:type="character" w:customStyle="1" w:styleId="WW8Num14z6">
    <w:name w:val="WW8Num14z6"/>
    <w:rsid w:val="009B47AE"/>
  </w:style>
  <w:style w:type="character" w:customStyle="1" w:styleId="WW8Num14z7">
    <w:name w:val="WW8Num14z7"/>
    <w:rsid w:val="009B47AE"/>
  </w:style>
  <w:style w:type="character" w:customStyle="1" w:styleId="WW8Num14z8">
    <w:name w:val="WW8Num14z8"/>
    <w:rsid w:val="009B47AE"/>
  </w:style>
  <w:style w:type="character" w:customStyle="1" w:styleId="WW8Num15z0">
    <w:name w:val="WW8Num15z0"/>
    <w:rsid w:val="009B47AE"/>
  </w:style>
  <w:style w:type="character" w:customStyle="1" w:styleId="WW8Num15z1">
    <w:name w:val="WW8Num15z1"/>
    <w:rsid w:val="009B47AE"/>
  </w:style>
  <w:style w:type="character" w:customStyle="1" w:styleId="WW8Num15z2">
    <w:name w:val="WW8Num15z2"/>
    <w:rsid w:val="009B47AE"/>
  </w:style>
  <w:style w:type="character" w:customStyle="1" w:styleId="WW8Num15z3">
    <w:name w:val="WW8Num15z3"/>
    <w:rsid w:val="009B47AE"/>
  </w:style>
  <w:style w:type="character" w:customStyle="1" w:styleId="WW8Num15z4">
    <w:name w:val="WW8Num15z4"/>
    <w:rsid w:val="009B47AE"/>
  </w:style>
  <w:style w:type="character" w:customStyle="1" w:styleId="WW8Num15z5">
    <w:name w:val="WW8Num15z5"/>
    <w:rsid w:val="009B47AE"/>
  </w:style>
  <w:style w:type="character" w:customStyle="1" w:styleId="WW8Num15z6">
    <w:name w:val="WW8Num15z6"/>
    <w:rsid w:val="009B47AE"/>
  </w:style>
  <w:style w:type="character" w:customStyle="1" w:styleId="WW8Num15z7">
    <w:name w:val="WW8Num15z7"/>
    <w:rsid w:val="009B47AE"/>
  </w:style>
  <w:style w:type="character" w:customStyle="1" w:styleId="WW8Num15z8">
    <w:name w:val="WW8Num15z8"/>
    <w:rsid w:val="009B47AE"/>
  </w:style>
  <w:style w:type="character" w:customStyle="1" w:styleId="WW8Num16z0">
    <w:name w:val="WW8Num16z0"/>
    <w:rsid w:val="009B47AE"/>
  </w:style>
  <w:style w:type="character" w:customStyle="1" w:styleId="WW8Num16z1">
    <w:name w:val="WW8Num16z1"/>
    <w:rsid w:val="009B47AE"/>
  </w:style>
  <w:style w:type="character" w:customStyle="1" w:styleId="WW8Num16z2">
    <w:name w:val="WW8Num16z2"/>
    <w:rsid w:val="009B47AE"/>
  </w:style>
  <w:style w:type="character" w:customStyle="1" w:styleId="WW8Num16z3">
    <w:name w:val="WW8Num16z3"/>
    <w:rsid w:val="009B47AE"/>
  </w:style>
  <w:style w:type="character" w:customStyle="1" w:styleId="WW8Num16z4">
    <w:name w:val="WW8Num16z4"/>
    <w:rsid w:val="009B47AE"/>
  </w:style>
  <w:style w:type="character" w:customStyle="1" w:styleId="WW8Num16z5">
    <w:name w:val="WW8Num16z5"/>
    <w:rsid w:val="009B47AE"/>
  </w:style>
  <w:style w:type="character" w:customStyle="1" w:styleId="WW8Num16z6">
    <w:name w:val="WW8Num16z6"/>
    <w:rsid w:val="009B47AE"/>
  </w:style>
  <w:style w:type="character" w:customStyle="1" w:styleId="WW8Num16z7">
    <w:name w:val="WW8Num16z7"/>
    <w:rsid w:val="009B47AE"/>
  </w:style>
  <w:style w:type="character" w:customStyle="1" w:styleId="WW8Num16z8">
    <w:name w:val="WW8Num16z8"/>
    <w:rsid w:val="009B47AE"/>
  </w:style>
  <w:style w:type="character" w:customStyle="1" w:styleId="UyteHipercze1">
    <w:name w:val="UżyteHiperłącze1"/>
    <w:rsid w:val="009B47AE"/>
    <w:rPr>
      <w:rFonts w:cs="Times New Roman"/>
      <w:color w:val="800080"/>
      <w:u w:val="single"/>
    </w:rPr>
  </w:style>
  <w:style w:type="character" w:customStyle="1" w:styleId="Numerstrony1">
    <w:name w:val="Numer strony1"/>
    <w:rsid w:val="009B47AE"/>
    <w:rPr>
      <w:rFonts w:cs="Times New Roman"/>
    </w:rPr>
  </w:style>
  <w:style w:type="character" w:customStyle="1" w:styleId="Uwydatnienie1">
    <w:name w:val="Uwydatnienie1"/>
    <w:rsid w:val="009B47AE"/>
    <w:rPr>
      <w:rFonts w:cs="Times New Roman"/>
      <w:i/>
      <w:iCs/>
    </w:rPr>
  </w:style>
  <w:style w:type="character" w:customStyle="1" w:styleId="Odwoaniedokomentarza1">
    <w:name w:val="Odwołanie do komentarza1"/>
    <w:rsid w:val="009B47AE"/>
    <w:rPr>
      <w:rFonts w:cs="Times New Roman"/>
      <w:sz w:val="16"/>
      <w:szCs w:val="16"/>
    </w:rPr>
  </w:style>
  <w:style w:type="character" w:customStyle="1" w:styleId="Odwoanieprzypisudolnego1">
    <w:name w:val="Odwołanie przypisu dolnego1"/>
    <w:rsid w:val="009B47AE"/>
    <w:rPr>
      <w:rFonts w:cs="Times New Roman"/>
      <w:position w:val="1"/>
      <w:sz w:val="13"/>
    </w:rPr>
  </w:style>
  <w:style w:type="character" w:customStyle="1" w:styleId="Odwoanieprzypisukocowego1">
    <w:name w:val="Odwołanie przypisu końcowego1"/>
    <w:rsid w:val="009B47AE"/>
    <w:rPr>
      <w:rFonts w:cs="Times New Roman"/>
      <w:position w:val="1"/>
      <w:sz w:val="13"/>
    </w:rPr>
  </w:style>
  <w:style w:type="character" w:styleId="Odwoaniedelikatne">
    <w:name w:val="Subtle Reference"/>
    <w:qFormat/>
    <w:rsid w:val="009B47AE"/>
    <w:rPr>
      <w:smallCaps/>
      <w:color w:val="5A5A5A"/>
    </w:rPr>
  </w:style>
  <w:style w:type="character" w:customStyle="1" w:styleId="ListLabel1">
    <w:name w:val="ListLabel 1"/>
    <w:rsid w:val="009B47AE"/>
    <w:rPr>
      <w:rFonts w:cs="Times New Roman"/>
    </w:rPr>
  </w:style>
  <w:style w:type="character" w:customStyle="1" w:styleId="ListLabel2">
    <w:name w:val="ListLabel 2"/>
    <w:rsid w:val="009B47AE"/>
    <w:rPr>
      <w:rFonts w:cs="Times New Roman"/>
      <w:b/>
    </w:rPr>
  </w:style>
  <w:style w:type="character" w:customStyle="1" w:styleId="ListLabel3">
    <w:name w:val="ListLabel 3"/>
    <w:rsid w:val="009B47AE"/>
    <w:rPr>
      <w:rFonts w:eastAsia="Times New Roman" w:cs="Calibri"/>
    </w:rPr>
  </w:style>
  <w:style w:type="character" w:customStyle="1" w:styleId="ListLabel4">
    <w:name w:val="ListLabel 4"/>
    <w:rsid w:val="009B47AE"/>
    <w:rPr>
      <w:b w:val="0"/>
    </w:rPr>
  </w:style>
  <w:style w:type="character" w:customStyle="1" w:styleId="ListLabel5">
    <w:name w:val="ListLabel 5"/>
    <w:rsid w:val="009B47AE"/>
    <w:rPr>
      <w:rFonts w:eastAsia="Times New Roman" w:cs="Times New Roman"/>
    </w:rPr>
  </w:style>
  <w:style w:type="character" w:customStyle="1" w:styleId="ListLabel6">
    <w:name w:val="ListLabel 6"/>
    <w:rsid w:val="009B47AE"/>
    <w:rPr>
      <w:rFonts w:cs="Times New Roman"/>
      <w:sz w:val="20"/>
      <w:szCs w:val="20"/>
    </w:rPr>
  </w:style>
  <w:style w:type="character" w:customStyle="1" w:styleId="ListLabel7">
    <w:name w:val="ListLabel 7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ListLabel8">
    <w:name w:val="ListLabel 8"/>
    <w:rsid w:val="009B47AE"/>
    <w:rPr>
      <w:rFonts w:eastAsia="Times New Roman" w:cs="Times New Roman"/>
      <w:sz w:val="22"/>
      <w:szCs w:val="22"/>
    </w:rPr>
  </w:style>
  <w:style w:type="character" w:customStyle="1" w:styleId="ListLabel9">
    <w:name w:val="ListLabel 9"/>
    <w:rsid w:val="009B47AE"/>
    <w:rPr>
      <w:rFonts w:cs="Times New Roman"/>
      <w:b w:val="0"/>
    </w:rPr>
  </w:style>
  <w:style w:type="character" w:customStyle="1" w:styleId="ListLabel10">
    <w:name w:val="ListLabel 10"/>
    <w:rsid w:val="009B47AE"/>
    <w:rPr>
      <w:b w:val="0"/>
      <w:i w:val="0"/>
    </w:rPr>
  </w:style>
  <w:style w:type="character" w:customStyle="1" w:styleId="ListLabel11">
    <w:name w:val="ListLabel 11"/>
    <w:rsid w:val="009B47AE"/>
    <w:rPr>
      <w:rFonts w:eastAsia="Calibri" w:cs="Calibri"/>
    </w:rPr>
  </w:style>
  <w:style w:type="character" w:customStyle="1" w:styleId="ListLabel12">
    <w:name w:val="ListLabel 12"/>
    <w:rsid w:val="009B47AE"/>
    <w:rPr>
      <w:rFonts w:cs="Times New Roman"/>
      <w:color w:val="000000"/>
      <w:sz w:val="24"/>
      <w:szCs w:val="24"/>
    </w:rPr>
  </w:style>
  <w:style w:type="character" w:customStyle="1" w:styleId="ListLabel13">
    <w:name w:val="ListLabel 13"/>
    <w:rsid w:val="009B47AE"/>
    <w:rPr>
      <w:b w:val="0"/>
      <w:color w:val="00000A"/>
    </w:rPr>
  </w:style>
  <w:style w:type="character" w:customStyle="1" w:styleId="ListLabel14">
    <w:name w:val="ListLabel 14"/>
    <w:rsid w:val="009B47AE"/>
    <w:rPr>
      <w:rFonts w:eastAsia="Calibri" w:cs="Times New Roman"/>
    </w:rPr>
  </w:style>
  <w:style w:type="character" w:customStyle="1" w:styleId="ListLabel15">
    <w:name w:val="ListLabel 15"/>
    <w:rsid w:val="009B47AE"/>
    <w:rPr>
      <w:rFonts w:cs="Verdana"/>
      <w:b w:val="0"/>
      <w:color w:val="000000"/>
      <w:sz w:val="20"/>
    </w:rPr>
  </w:style>
  <w:style w:type="character" w:customStyle="1" w:styleId="ListLabel16">
    <w:name w:val="ListLabel 16"/>
    <w:rsid w:val="009B47AE"/>
    <w:rPr>
      <w:rFonts w:cs="Calibri"/>
      <w:b/>
      <w:sz w:val="20"/>
      <w:szCs w:val="20"/>
    </w:rPr>
  </w:style>
  <w:style w:type="character" w:customStyle="1" w:styleId="WWCharLFO1LVL1">
    <w:name w:val="WW_CharLFO1LVL1"/>
    <w:rsid w:val="009B47AE"/>
    <w:rPr>
      <w:rFonts w:cs="Times New Roman"/>
    </w:rPr>
  </w:style>
  <w:style w:type="character" w:customStyle="1" w:styleId="WWCharLFO1LVL2">
    <w:name w:val="WW_CharLFO1LVL2"/>
    <w:rsid w:val="009B47AE"/>
    <w:rPr>
      <w:rFonts w:cs="Times New Roman"/>
      <w:b/>
    </w:rPr>
  </w:style>
  <w:style w:type="character" w:customStyle="1" w:styleId="WWCharLFO6LVL1">
    <w:name w:val="WW_CharLFO6LVL1"/>
    <w:rsid w:val="009B47AE"/>
    <w:rPr>
      <w:rFonts w:cs="Times New Roman"/>
    </w:rPr>
  </w:style>
  <w:style w:type="character" w:customStyle="1" w:styleId="WWCharLFO6LVL2">
    <w:name w:val="WW_CharLFO6LVL2"/>
    <w:rsid w:val="009B47AE"/>
    <w:rPr>
      <w:rFonts w:cs="Times New Roman"/>
    </w:rPr>
  </w:style>
  <w:style w:type="character" w:customStyle="1" w:styleId="WWCharLFO6LVL3">
    <w:name w:val="WW_CharLFO6LVL3"/>
    <w:rsid w:val="009B47AE"/>
    <w:rPr>
      <w:rFonts w:cs="Times New Roman"/>
    </w:rPr>
  </w:style>
  <w:style w:type="character" w:customStyle="1" w:styleId="WWCharLFO6LVL4">
    <w:name w:val="WW_CharLFO6LVL4"/>
    <w:rsid w:val="009B47AE"/>
    <w:rPr>
      <w:rFonts w:cs="Times New Roman"/>
    </w:rPr>
  </w:style>
  <w:style w:type="character" w:customStyle="1" w:styleId="WWCharLFO6LVL5">
    <w:name w:val="WW_CharLFO6LVL5"/>
    <w:rsid w:val="009B47AE"/>
    <w:rPr>
      <w:rFonts w:cs="Times New Roman"/>
    </w:rPr>
  </w:style>
  <w:style w:type="character" w:customStyle="1" w:styleId="WWCharLFO6LVL6">
    <w:name w:val="WW_CharLFO6LVL6"/>
    <w:rsid w:val="009B47AE"/>
    <w:rPr>
      <w:rFonts w:cs="Times New Roman"/>
    </w:rPr>
  </w:style>
  <w:style w:type="character" w:customStyle="1" w:styleId="WWCharLFO6LVL7">
    <w:name w:val="WW_CharLFO6LVL7"/>
    <w:rsid w:val="009B47AE"/>
    <w:rPr>
      <w:rFonts w:cs="Times New Roman"/>
    </w:rPr>
  </w:style>
  <w:style w:type="character" w:customStyle="1" w:styleId="WWCharLFO6LVL8">
    <w:name w:val="WW_CharLFO6LVL8"/>
    <w:rsid w:val="009B47AE"/>
    <w:rPr>
      <w:rFonts w:cs="Times New Roman"/>
    </w:rPr>
  </w:style>
  <w:style w:type="character" w:customStyle="1" w:styleId="WWCharLFO6LVL9">
    <w:name w:val="WW_CharLFO6LVL9"/>
    <w:rsid w:val="009B47AE"/>
    <w:rPr>
      <w:rFonts w:cs="Times New Roman"/>
    </w:rPr>
  </w:style>
  <w:style w:type="character" w:customStyle="1" w:styleId="WWCharLFO7LVL1">
    <w:name w:val="WW_CharLFO7LVL1"/>
    <w:rsid w:val="009B47AE"/>
    <w:rPr>
      <w:rFonts w:cs="Times New Roman"/>
      <w:b/>
    </w:rPr>
  </w:style>
  <w:style w:type="character" w:customStyle="1" w:styleId="WWCharLFO7LVL2">
    <w:name w:val="WW_CharLFO7LVL2"/>
    <w:rsid w:val="009B47AE"/>
    <w:rPr>
      <w:rFonts w:cs="Times New Roman"/>
      <w:b/>
    </w:rPr>
  </w:style>
  <w:style w:type="character" w:customStyle="1" w:styleId="WWCharLFO7LVL3">
    <w:name w:val="WW_CharLFO7LVL3"/>
    <w:rsid w:val="009B47AE"/>
    <w:rPr>
      <w:rFonts w:cs="Times New Roman"/>
      <w:b/>
    </w:rPr>
  </w:style>
  <w:style w:type="character" w:customStyle="1" w:styleId="WWCharLFO7LVL4">
    <w:name w:val="WW_CharLFO7LVL4"/>
    <w:rsid w:val="009B47AE"/>
    <w:rPr>
      <w:rFonts w:cs="Times New Roman"/>
      <w:b/>
    </w:rPr>
  </w:style>
  <w:style w:type="character" w:customStyle="1" w:styleId="WWCharLFO7LVL5">
    <w:name w:val="WW_CharLFO7LVL5"/>
    <w:rsid w:val="009B47AE"/>
    <w:rPr>
      <w:rFonts w:cs="Times New Roman"/>
      <w:b/>
    </w:rPr>
  </w:style>
  <w:style w:type="character" w:customStyle="1" w:styleId="WWCharLFO7LVL6">
    <w:name w:val="WW_CharLFO7LVL6"/>
    <w:rsid w:val="009B47AE"/>
    <w:rPr>
      <w:rFonts w:cs="Times New Roman"/>
      <w:b/>
    </w:rPr>
  </w:style>
  <w:style w:type="character" w:customStyle="1" w:styleId="WWCharLFO7LVL7">
    <w:name w:val="WW_CharLFO7LVL7"/>
    <w:rsid w:val="009B47AE"/>
    <w:rPr>
      <w:rFonts w:cs="Times New Roman"/>
      <w:b/>
    </w:rPr>
  </w:style>
  <w:style w:type="character" w:customStyle="1" w:styleId="WWCharLFO7LVL8">
    <w:name w:val="WW_CharLFO7LVL8"/>
    <w:rsid w:val="009B47AE"/>
    <w:rPr>
      <w:rFonts w:cs="Times New Roman"/>
      <w:b/>
    </w:rPr>
  </w:style>
  <w:style w:type="character" w:customStyle="1" w:styleId="WWCharLFO7LVL9">
    <w:name w:val="WW_CharLFO7LVL9"/>
    <w:rsid w:val="009B47AE"/>
    <w:rPr>
      <w:rFonts w:cs="Times New Roman"/>
      <w:b/>
    </w:rPr>
  </w:style>
  <w:style w:type="character" w:customStyle="1" w:styleId="WWCharLFO8LVL1">
    <w:name w:val="WW_CharLFO8LVL1"/>
    <w:rsid w:val="009B47AE"/>
    <w:rPr>
      <w:rFonts w:cs="Times New Roman"/>
    </w:rPr>
  </w:style>
  <w:style w:type="character" w:customStyle="1" w:styleId="WWCharLFO8LVL2">
    <w:name w:val="WW_CharLFO8LVL2"/>
    <w:rsid w:val="009B47AE"/>
    <w:rPr>
      <w:rFonts w:cs="Times New Roman"/>
    </w:rPr>
  </w:style>
  <w:style w:type="character" w:customStyle="1" w:styleId="WWCharLFO8LVL3">
    <w:name w:val="WW_CharLFO8LVL3"/>
    <w:rsid w:val="009B47AE"/>
    <w:rPr>
      <w:rFonts w:cs="Times New Roman"/>
    </w:rPr>
  </w:style>
  <w:style w:type="character" w:customStyle="1" w:styleId="WWCharLFO8LVL4">
    <w:name w:val="WW_CharLFO8LVL4"/>
    <w:rsid w:val="009B47AE"/>
    <w:rPr>
      <w:rFonts w:cs="Times New Roman"/>
    </w:rPr>
  </w:style>
  <w:style w:type="character" w:customStyle="1" w:styleId="WWCharLFO8LVL5">
    <w:name w:val="WW_CharLFO8LVL5"/>
    <w:rsid w:val="009B47AE"/>
    <w:rPr>
      <w:rFonts w:cs="Times New Roman"/>
    </w:rPr>
  </w:style>
  <w:style w:type="character" w:customStyle="1" w:styleId="WWCharLFO8LVL6">
    <w:name w:val="WW_CharLFO8LVL6"/>
    <w:rsid w:val="009B47AE"/>
    <w:rPr>
      <w:rFonts w:cs="Times New Roman"/>
    </w:rPr>
  </w:style>
  <w:style w:type="character" w:customStyle="1" w:styleId="WWCharLFO8LVL7">
    <w:name w:val="WW_CharLFO8LVL7"/>
    <w:rsid w:val="009B47AE"/>
    <w:rPr>
      <w:rFonts w:cs="Times New Roman"/>
    </w:rPr>
  </w:style>
  <w:style w:type="character" w:customStyle="1" w:styleId="WWCharLFO8LVL8">
    <w:name w:val="WW_CharLFO8LVL8"/>
    <w:rsid w:val="009B47AE"/>
    <w:rPr>
      <w:rFonts w:cs="Times New Roman"/>
    </w:rPr>
  </w:style>
  <w:style w:type="character" w:customStyle="1" w:styleId="WWCharLFO8LVL9">
    <w:name w:val="WW_CharLFO8LVL9"/>
    <w:rsid w:val="009B47AE"/>
    <w:rPr>
      <w:rFonts w:cs="Times New Roman"/>
    </w:rPr>
  </w:style>
  <w:style w:type="character" w:customStyle="1" w:styleId="WWCharLFO9LVL1">
    <w:name w:val="WW_CharLFO9LVL1"/>
    <w:rsid w:val="009B47AE"/>
    <w:rPr>
      <w:rFonts w:cs="Times New Roman"/>
    </w:rPr>
  </w:style>
  <w:style w:type="character" w:customStyle="1" w:styleId="WWCharLFO16LVL2">
    <w:name w:val="WW_CharLFO16LVL2"/>
    <w:rsid w:val="009B47AE"/>
    <w:rPr>
      <w:rFonts w:eastAsia="Times New Roman" w:cs="Calibri"/>
    </w:rPr>
  </w:style>
  <w:style w:type="character" w:customStyle="1" w:styleId="WWCharLFO20LVL2">
    <w:name w:val="WW_CharLFO20LVL2"/>
    <w:rsid w:val="009B47AE"/>
    <w:rPr>
      <w:b w:val="0"/>
    </w:rPr>
  </w:style>
  <w:style w:type="character" w:customStyle="1" w:styleId="WWCharLFO22LVL1">
    <w:name w:val="WW_CharLFO22LVL1"/>
    <w:rsid w:val="009B47AE"/>
    <w:rPr>
      <w:rFonts w:eastAsia="Times New Roman" w:cs="Times New Roman"/>
    </w:rPr>
  </w:style>
  <w:style w:type="character" w:customStyle="1" w:styleId="WWCharLFO28LVL1">
    <w:name w:val="WW_CharLFO28LVL1"/>
    <w:rsid w:val="009B47AE"/>
    <w:rPr>
      <w:b w:val="0"/>
    </w:rPr>
  </w:style>
  <w:style w:type="character" w:customStyle="1" w:styleId="WWCharLFO29LVL1">
    <w:name w:val="WW_CharLFO29LVL1"/>
    <w:rsid w:val="009B47AE"/>
    <w:rPr>
      <w:b w:val="0"/>
    </w:rPr>
  </w:style>
  <w:style w:type="character" w:customStyle="1" w:styleId="WWCharLFO36LVL1">
    <w:name w:val="WW_CharLFO36LVL1"/>
    <w:rsid w:val="009B47AE"/>
    <w:rPr>
      <w:rFonts w:cs="Times New Roman"/>
      <w:sz w:val="20"/>
      <w:szCs w:val="20"/>
    </w:rPr>
  </w:style>
  <w:style w:type="character" w:customStyle="1" w:styleId="WWCharLFO42LVL1">
    <w:name w:val="WW_CharLFO42LVL1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WWCharLFO42LVL2">
    <w:name w:val="WW_CharLFO42LVL2"/>
    <w:rsid w:val="009B47AE"/>
    <w:rPr>
      <w:rFonts w:cs="Times New Roman"/>
    </w:rPr>
  </w:style>
  <w:style w:type="character" w:customStyle="1" w:styleId="WWCharLFO42LVL3">
    <w:name w:val="WW_CharLFO42LVL3"/>
    <w:rsid w:val="009B47AE"/>
    <w:rPr>
      <w:rFonts w:cs="Times New Roman"/>
    </w:rPr>
  </w:style>
  <w:style w:type="character" w:customStyle="1" w:styleId="WWCharLFO42LVL4">
    <w:name w:val="WW_CharLFO42LVL4"/>
    <w:rsid w:val="009B47AE"/>
    <w:rPr>
      <w:rFonts w:cs="Times New Roman"/>
    </w:rPr>
  </w:style>
  <w:style w:type="character" w:customStyle="1" w:styleId="WWCharLFO42LVL5">
    <w:name w:val="WW_CharLFO42LVL5"/>
    <w:rsid w:val="009B47AE"/>
    <w:rPr>
      <w:rFonts w:cs="Times New Roman"/>
    </w:rPr>
  </w:style>
  <w:style w:type="character" w:customStyle="1" w:styleId="WWCharLFO42LVL6">
    <w:name w:val="WW_CharLFO42LVL6"/>
    <w:rsid w:val="009B47AE"/>
    <w:rPr>
      <w:rFonts w:cs="Times New Roman"/>
    </w:rPr>
  </w:style>
  <w:style w:type="character" w:customStyle="1" w:styleId="WWCharLFO42LVL7">
    <w:name w:val="WW_CharLFO42LVL7"/>
    <w:rsid w:val="009B47AE"/>
    <w:rPr>
      <w:rFonts w:cs="Times New Roman"/>
    </w:rPr>
  </w:style>
  <w:style w:type="character" w:customStyle="1" w:styleId="WWCharLFO42LVL8">
    <w:name w:val="WW_CharLFO42LVL8"/>
    <w:rsid w:val="009B47AE"/>
    <w:rPr>
      <w:rFonts w:cs="Times New Roman"/>
    </w:rPr>
  </w:style>
  <w:style w:type="character" w:customStyle="1" w:styleId="WWCharLFO42LVL9">
    <w:name w:val="WW_CharLFO42LVL9"/>
    <w:rsid w:val="009B47AE"/>
    <w:rPr>
      <w:rFonts w:cs="Times New Roman"/>
    </w:rPr>
  </w:style>
  <w:style w:type="character" w:customStyle="1" w:styleId="WWCharLFO43LVL1">
    <w:name w:val="WW_CharLFO43LVL1"/>
    <w:rsid w:val="009B47AE"/>
    <w:rPr>
      <w:rFonts w:cs="Times New Roman"/>
    </w:rPr>
  </w:style>
  <w:style w:type="character" w:customStyle="1" w:styleId="WWCharLFO43LVL2">
    <w:name w:val="WW_CharLFO43LVL2"/>
    <w:rsid w:val="009B47AE"/>
    <w:rPr>
      <w:rFonts w:cs="Times New Roman"/>
    </w:rPr>
  </w:style>
  <w:style w:type="character" w:customStyle="1" w:styleId="WWCharLFO43LVL3">
    <w:name w:val="WW_CharLFO43LVL3"/>
    <w:rsid w:val="009B47AE"/>
    <w:rPr>
      <w:rFonts w:cs="Times New Roman"/>
    </w:rPr>
  </w:style>
  <w:style w:type="character" w:customStyle="1" w:styleId="WWCharLFO43LVL4">
    <w:name w:val="WW_CharLFO43LVL4"/>
    <w:rsid w:val="009B47AE"/>
    <w:rPr>
      <w:rFonts w:cs="Times New Roman"/>
    </w:rPr>
  </w:style>
  <w:style w:type="character" w:customStyle="1" w:styleId="WWCharLFO43LVL5">
    <w:name w:val="WW_CharLFO43LVL5"/>
    <w:rsid w:val="009B47AE"/>
    <w:rPr>
      <w:rFonts w:cs="Times New Roman"/>
    </w:rPr>
  </w:style>
  <w:style w:type="character" w:customStyle="1" w:styleId="WWCharLFO43LVL6">
    <w:name w:val="WW_CharLFO43LVL6"/>
    <w:rsid w:val="009B47AE"/>
    <w:rPr>
      <w:rFonts w:cs="Times New Roman"/>
    </w:rPr>
  </w:style>
  <w:style w:type="character" w:customStyle="1" w:styleId="WWCharLFO43LVL7">
    <w:name w:val="WW_CharLFO43LVL7"/>
    <w:rsid w:val="009B47AE"/>
    <w:rPr>
      <w:rFonts w:cs="Times New Roman"/>
    </w:rPr>
  </w:style>
  <w:style w:type="character" w:customStyle="1" w:styleId="WWCharLFO43LVL8">
    <w:name w:val="WW_CharLFO43LVL8"/>
    <w:rsid w:val="009B47AE"/>
    <w:rPr>
      <w:rFonts w:cs="Times New Roman"/>
    </w:rPr>
  </w:style>
  <w:style w:type="character" w:customStyle="1" w:styleId="WWCharLFO43LVL9">
    <w:name w:val="WW_CharLFO43LVL9"/>
    <w:rsid w:val="009B47AE"/>
    <w:rPr>
      <w:rFonts w:cs="Times New Roman"/>
    </w:rPr>
  </w:style>
  <w:style w:type="character" w:customStyle="1" w:styleId="WWCharLFO44LVL1">
    <w:name w:val="WW_CharLFO44LVL1"/>
    <w:rsid w:val="009B47AE"/>
    <w:rPr>
      <w:rFonts w:eastAsia="Times New Roman" w:cs="Times New Roman"/>
      <w:sz w:val="22"/>
      <w:szCs w:val="22"/>
    </w:rPr>
  </w:style>
  <w:style w:type="character" w:customStyle="1" w:styleId="WWCharLFO45LVL1">
    <w:name w:val="WW_CharLFO45LVL1"/>
    <w:rsid w:val="009B47AE"/>
    <w:rPr>
      <w:rFonts w:cs="Times New Roman"/>
    </w:rPr>
  </w:style>
  <w:style w:type="character" w:customStyle="1" w:styleId="WWCharLFO45LVL2">
    <w:name w:val="WW_CharLFO45LVL2"/>
    <w:rsid w:val="009B47AE"/>
    <w:rPr>
      <w:rFonts w:cs="Times New Roman"/>
    </w:rPr>
  </w:style>
  <w:style w:type="character" w:customStyle="1" w:styleId="WWCharLFO45LVL3">
    <w:name w:val="WW_CharLFO45LVL3"/>
    <w:rsid w:val="009B47AE"/>
    <w:rPr>
      <w:rFonts w:cs="Times New Roman"/>
    </w:rPr>
  </w:style>
  <w:style w:type="character" w:customStyle="1" w:styleId="WWCharLFO45LVL4">
    <w:name w:val="WW_CharLFO45LVL4"/>
    <w:rsid w:val="009B47AE"/>
    <w:rPr>
      <w:rFonts w:cs="Times New Roman"/>
    </w:rPr>
  </w:style>
  <w:style w:type="character" w:customStyle="1" w:styleId="WWCharLFO45LVL5">
    <w:name w:val="WW_CharLFO45LVL5"/>
    <w:rsid w:val="009B47AE"/>
    <w:rPr>
      <w:rFonts w:cs="Times New Roman"/>
    </w:rPr>
  </w:style>
  <w:style w:type="character" w:customStyle="1" w:styleId="WWCharLFO45LVL6">
    <w:name w:val="WW_CharLFO45LVL6"/>
    <w:rsid w:val="009B47AE"/>
    <w:rPr>
      <w:rFonts w:cs="Times New Roman"/>
    </w:rPr>
  </w:style>
  <w:style w:type="character" w:customStyle="1" w:styleId="WWCharLFO45LVL7">
    <w:name w:val="WW_CharLFO45LVL7"/>
    <w:rsid w:val="009B47AE"/>
    <w:rPr>
      <w:rFonts w:cs="Times New Roman"/>
    </w:rPr>
  </w:style>
  <w:style w:type="character" w:customStyle="1" w:styleId="WWCharLFO45LVL8">
    <w:name w:val="WW_CharLFO45LVL8"/>
    <w:rsid w:val="009B47AE"/>
    <w:rPr>
      <w:rFonts w:cs="Times New Roman"/>
    </w:rPr>
  </w:style>
  <w:style w:type="character" w:customStyle="1" w:styleId="WWCharLFO45LVL9">
    <w:name w:val="WW_CharLFO45LVL9"/>
    <w:rsid w:val="009B47AE"/>
    <w:rPr>
      <w:rFonts w:cs="Times New Roman"/>
    </w:rPr>
  </w:style>
  <w:style w:type="character" w:customStyle="1" w:styleId="WWCharLFO46LVL1">
    <w:name w:val="WW_CharLFO46LVL1"/>
    <w:rsid w:val="009B47AE"/>
    <w:rPr>
      <w:rFonts w:cs="Times New Roman"/>
    </w:rPr>
  </w:style>
  <w:style w:type="character" w:customStyle="1" w:styleId="WWCharLFO46LVL2">
    <w:name w:val="WW_CharLFO46LVL2"/>
    <w:rsid w:val="009B47AE"/>
    <w:rPr>
      <w:rFonts w:cs="Times New Roman"/>
    </w:rPr>
  </w:style>
  <w:style w:type="character" w:customStyle="1" w:styleId="WWCharLFO46LVL3">
    <w:name w:val="WW_CharLFO46LVL3"/>
    <w:rsid w:val="009B47AE"/>
    <w:rPr>
      <w:rFonts w:cs="Times New Roman"/>
    </w:rPr>
  </w:style>
  <w:style w:type="character" w:customStyle="1" w:styleId="WWCharLFO46LVL4">
    <w:name w:val="WW_CharLFO46LVL4"/>
    <w:rsid w:val="009B47AE"/>
    <w:rPr>
      <w:rFonts w:cs="Times New Roman"/>
    </w:rPr>
  </w:style>
  <w:style w:type="character" w:customStyle="1" w:styleId="WWCharLFO46LVL5">
    <w:name w:val="WW_CharLFO46LVL5"/>
    <w:rsid w:val="009B47AE"/>
    <w:rPr>
      <w:rFonts w:cs="Times New Roman"/>
    </w:rPr>
  </w:style>
  <w:style w:type="character" w:customStyle="1" w:styleId="WWCharLFO46LVL6">
    <w:name w:val="WW_CharLFO46LVL6"/>
    <w:rsid w:val="009B47AE"/>
    <w:rPr>
      <w:rFonts w:cs="Times New Roman"/>
    </w:rPr>
  </w:style>
  <w:style w:type="character" w:customStyle="1" w:styleId="WWCharLFO46LVL7">
    <w:name w:val="WW_CharLFO46LVL7"/>
    <w:rsid w:val="009B47AE"/>
    <w:rPr>
      <w:rFonts w:cs="Times New Roman"/>
    </w:rPr>
  </w:style>
  <w:style w:type="character" w:customStyle="1" w:styleId="WWCharLFO46LVL8">
    <w:name w:val="WW_CharLFO46LVL8"/>
    <w:rsid w:val="009B47AE"/>
    <w:rPr>
      <w:rFonts w:cs="Times New Roman"/>
    </w:rPr>
  </w:style>
  <w:style w:type="character" w:customStyle="1" w:styleId="WWCharLFO46LVL9">
    <w:name w:val="WW_CharLFO46LVL9"/>
    <w:rsid w:val="009B47AE"/>
    <w:rPr>
      <w:rFonts w:cs="Times New Roman"/>
    </w:rPr>
  </w:style>
  <w:style w:type="character" w:customStyle="1" w:styleId="WWCharLFO47LVL1">
    <w:name w:val="WW_CharLFO47LVL1"/>
    <w:rsid w:val="009B47AE"/>
    <w:rPr>
      <w:rFonts w:cs="Times New Roman"/>
    </w:rPr>
  </w:style>
  <w:style w:type="character" w:customStyle="1" w:styleId="WWCharLFO47LVL2">
    <w:name w:val="WW_CharLFO47LVL2"/>
    <w:rsid w:val="009B47AE"/>
    <w:rPr>
      <w:rFonts w:cs="Times New Roman"/>
    </w:rPr>
  </w:style>
  <w:style w:type="character" w:customStyle="1" w:styleId="WWCharLFO47LVL3">
    <w:name w:val="WW_CharLFO47LVL3"/>
    <w:rsid w:val="009B47AE"/>
    <w:rPr>
      <w:rFonts w:cs="Times New Roman"/>
    </w:rPr>
  </w:style>
  <w:style w:type="character" w:customStyle="1" w:styleId="WWCharLFO47LVL4">
    <w:name w:val="WW_CharLFO47LVL4"/>
    <w:rsid w:val="009B47AE"/>
    <w:rPr>
      <w:rFonts w:cs="Times New Roman"/>
    </w:rPr>
  </w:style>
  <w:style w:type="character" w:customStyle="1" w:styleId="WWCharLFO47LVL5">
    <w:name w:val="WW_CharLFO47LVL5"/>
    <w:rsid w:val="009B47AE"/>
    <w:rPr>
      <w:rFonts w:cs="Times New Roman"/>
    </w:rPr>
  </w:style>
  <w:style w:type="character" w:customStyle="1" w:styleId="WWCharLFO47LVL6">
    <w:name w:val="WW_CharLFO47LVL6"/>
    <w:rsid w:val="009B47AE"/>
    <w:rPr>
      <w:rFonts w:cs="Times New Roman"/>
    </w:rPr>
  </w:style>
  <w:style w:type="character" w:customStyle="1" w:styleId="WWCharLFO47LVL7">
    <w:name w:val="WW_CharLFO47LVL7"/>
    <w:rsid w:val="009B47AE"/>
    <w:rPr>
      <w:rFonts w:cs="Times New Roman"/>
    </w:rPr>
  </w:style>
  <w:style w:type="character" w:customStyle="1" w:styleId="WWCharLFO47LVL8">
    <w:name w:val="WW_CharLFO47LVL8"/>
    <w:rsid w:val="009B47AE"/>
    <w:rPr>
      <w:rFonts w:cs="Times New Roman"/>
    </w:rPr>
  </w:style>
  <w:style w:type="character" w:customStyle="1" w:styleId="WWCharLFO47LVL9">
    <w:name w:val="WW_CharLFO47LVL9"/>
    <w:rsid w:val="009B47AE"/>
    <w:rPr>
      <w:rFonts w:cs="Times New Roman"/>
    </w:rPr>
  </w:style>
  <w:style w:type="character" w:customStyle="1" w:styleId="WWCharLFO48LVL1">
    <w:name w:val="WW_CharLFO48LVL1"/>
    <w:rsid w:val="009B47AE"/>
    <w:rPr>
      <w:rFonts w:cs="Times New Roman"/>
    </w:rPr>
  </w:style>
  <w:style w:type="character" w:customStyle="1" w:styleId="WWCharLFO48LVL2">
    <w:name w:val="WW_CharLFO48LVL2"/>
    <w:rsid w:val="009B47AE"/>
    <w:rPr>
      <w:rFonts w:cs="Times New Roman"/>
    </w:rPr>
  </w:style>
  <w:style w:type="character" w:customStyle="1" w:styleId="WWCharLFO48LVL3">
    <w:name w:val="WW_CharLFO48LVL3"/>
    <w:rsid w:val="009B47AE"/>
    <w:rPr>
      <w:rFonts w:cs="Times New Roman"/>
    </w:rPr>
  </w:style>
  <w:style w:type="character" w:customStyle="1" w:styleId="WWCharLFO48LVL4">
    <w:name w:val="WW_CharLFO48LVL4"/>
    <w:rsid w:val="009B47AE"/>
    <w:rPr>
      <w:rFonts w:cs="Times New Roman"/>
    </w:rPr>
  </w:style>
  <w:style w:type="character" w:customStyle="1" w:styleId="WWCharLFO48LVL5">
    <w:name w:val="WW_CharLFO48LVL5"/>
    <w:rsid w:val="009B47AE"/>
    <w:rPr>
      <w:rFonts w:cs="Times New Roman"/>
    </w:rPr>
  </w:style>
  <w:style w:type="character" w:customStyle="1" w:styleId="WWCharLFO48LVL6">
    <w:name w:val="WW_CharLFO48LVL6"/>
    <w:rsid w:val="009B47AE"/>
    <w:rPr>
      <w:rFonts w:cs="Times New Roman"/>
    </w:rPr>
  </w:style>
  <w:style w:type="character" w:customStyle="1" w:styleId="WWCharLFO48LVL7">
    <w:name w:val="WW_CharLFO48LVL7"/>
    <w:rsid w:val="009B47AE"/>
    <w:rPr>
      <w:rFonts w:cs="Times New Roman"/>
    </w:rPr>
  </w:style>
  <w:style w:type="character" w:customStyle="1" w:styleId="WWCharLFO48LVL8">
    <w:name w:val="WW_CharLFO48LVL8"/>
    <w:rsid w:val="009B47AE"/>
    <w:rPr>
      <w:rFonts w:cs="Times New Roman"/>
    </w:rPr>
  </w:style>
  <w:style w:type="character" w:customStyle="1" w:styleId="WWCharLFO48LVL9">
    <w:name w:val="WW_CharLFO48LVL9"/>
    <w:rsid w:val="009B47AE"/>
    <w:rPr>
      <w:rFonts w:cs="Times New Roman"/>
    </w:rPr>
  </w:style>
  <w:style w:type="character" w:customStyle="1" w:styleId="WWCharLFO49LVL1">
    <w:name w:val="WW_CharLFO49LVL1"/>
    <w:rsid w:val="009B47AE"/>
    <w:rPr>
      <w:rFonts w:cs="Times New Roman"/>
    </w:rPr>
  </w:style>
  <w:style w:type="character" w:customStyle="1" w:styleId="WWCharLFO49LVL2">
    <w:name w:val="WW_CharLFO49LVL2"/>
    <w:rsid w:val="009B47AE"/>
    <w:rPr>
      <w:rFonts w:cs="Times New Roman"/>
    </w:rPr>
  </w:style>
  <w:style w:type="character" w:customStyle="1" w:styleId="WWCharLFO49LVL3">
    <w:name w:val="WW_CharLFO49LVL3"/>
    <w:rsid w:val="009B47AE"/>
    <w:rPr>
      <w:rFonts w:cs="Times New Roman"/>
    </w:rPr>
  </w:style>
  <w:style w:type="character" w:customStyle="1" w:styleId="WWCharLFO49LVL4">
    <w:name w:val="WW_CharLFO49LVL4"/>
    <w:rsid w:val="009B47AE"/>
    <w:rPr>
      <w:rFonts w:cs="Times New Roman"/>
    </w:rPr>
  </w:style>
  <w:style w:type="character" w:customStyle="1" w:styleId="WWCharLFO49LVL5">
    <w:name w:val="WW_CharLFO49LVL5"/>
    <w:rsid w:val="009B47AE"/>
    <w:rPr>
      <w:rFonts w:cs="Times New Roman"/>
    </w:rPr>
  </w:style>
  <w:style w:type="character" w:customStyle="1" w:styleId="WWCharLFO49LVL6">
    <w:name w:val="WW_CharLFO49LVL6"/>
    <w:rsid w:val="009B47AE"/>
    <w:rPr>
      <w:rFonts w:cs="Times New Roman"/>
    </w:rPr>
  </w:style>
  <w:style w:type="character" w:customStyle="1" w:styleId="WWCharLFO49LVL7">
    <w:name w:val="WW_CharLFO49LVL7"/>
    <w:rsid w:val="009B47AE"/>
    <w:rPr>
      <w:rFonts w:cs="Times New Roman"/>
    </w:rPr>
  </w:style>
  <w:style w:type="character" w:customStyle="1" w:styleId="WWCharLFO49LVL8">
    <w:name w:val="WW_CharLFO49LVL8"/>
    <w:rsid w:val="009B47AE"/>
    <w:rPr>
      <w:rFonts w:cs="Times New Roman"/>
    </w:rPr>
  </w:style>
  <w:style w:type="character" w:customStyle="1" w:styleId="WWCharLFO49LVL9">
    <w:name w:val="WW_CharLFO49LVL9"/>
    <w:rsid w:val="009B47AE"/>
    <w:rPr>
      <w:rFonts w:cs="Times New Roman"/>
    </w:rPr>
  </w:style>
  <w:style w:type="character" w:customStyle="1" w:styleId="WWCharLFO50LVL1">
    <w:name w:val="WW_CharLFO50LVL1"/>
    <w:rsid w:val="009B47AE"/>
    <w:rPr>
      <w:rFonts w:cs="Times New Roman"/>
    </w:rPr>
  </w:style>
  <w:style w:type="character" w:customStyle="1" w:styleId="WWCharLFO50LVL2">
    <w:name w:val="WW_CharLFO50LVL2"/>
    <w:rsid w:val="009B47AE"/>
    <w:rPr>
      <w:rFonts w:cs="Times New Roman"/>
    </w:rPr>
  </w:style>
  <w:style w:type="character" w:customStyle="1" w:styleId="WWCharLFO50LVL3">
    <w:name w:val="WW_CharLFO50LVL3"/>
    <w:rsid w:val="009B47AE"/>
    <w:rPr>
      <w:rFonts w:cs="Times New Roman"/>
    </w:rPr>
  </w:style>
  <w:style w:type="character" w:customStyle="1" w:styleId="WWCharLFO50LVL4">
    <w:name w:val="WW_CharLFO50LVL4"/>
    <w:rsid w:val="009B47AE"/>
    <w:rPr>
      <w:rFonts w:cs="Times New Roman"/>
    </w:rPr>
  </w:style>
  <w:style w:type="character" w:customStyle="1" w:styleId="WWCharLFO50LVL5">
    <w:name w:val="WW_CharLFO50LVL5"/>
    <w:rsid w:val="009B47AE"/>
    <w:rPr>
      <w:rFonts w:cs="Times New Roman"/>
    </w:rPr>
  </w:style>
  <w:style w:type="character" w:customStyle="1" w:styleId="WWCharLFO50LVL6">
    <w:name w:val="WW_CharLFO50LVL6"/>
    <w:rsid w:val="009B47AE"/>
    <w:rPr>
      <w:rFonts w:cs="Times New Roman"/>
    </w:rPr>
  </w:style>
  <w:style w:type="character" w:customStyle="1" w:styleId="WWCharLFO50LVL7">
    <w:name w:val="WW_CharLFO50LVL7"/>
    <w:rsid w:val="009B47AE"/>
    <w:rPr>
      <w:rFonts w:cs="Times New Roman"/>
    </w:rPr>
  </w:style>
  <w:style w:type="character" w:customStyle="1" w:styleId="WWCharLFO50LVL8">
    <w:name w:val="WW_CharLFO50LVL8"/>
    <w:rsid w:val="009B47AE"/>
    <w:rPr>
      <w:rFonts w:cs="Times New Roman"/>
    </w:rPr>
  </w:style>
  <w:style w:type="character" w:customStyle="1" w:styleId="WWCharLFO50LVL9">
    <w:name w:val="WW_CharLFO50LVL9"/>
    <w:rsid w:val="009B47AE"/>
    <w:rPr>
      <w:rFonts w:cs="Times New Roman"/>
    </w:rPr>
  </w:style>
  <w:style w:type="character" w:customStyle="1" w:styleId="WWCharLFO51LVL1">
    <w:name w:val="WW_CharLFO51LVL1"/>
    <w:rsid w:val="009B47AE"/>
    <w:rPr>
      <w:rFonts w:cs="Times New Roman"/>
    </w:rPr>
  </w:style>
  <w:style w:type="character" w:customStyle="1" w:styleId="WWCharLFO51LVL2">
    <w:name w:val="WW_CharLFO51LVL2"/>
    <w:rsid w:val="009B47AE"/>
    <w:rPr>
      <w:rFonts w:cs="Times New Roman"/>
    </w:rPr>
  </w:style>
  <w:style w:type="character" w:customStyle="1" w:styleId="WWCharLFO51LVL3">
    <w:name w:val="WW_CharLFO51LVL3"/>
    <w:rsid w:val="009B47AE"/>
    <w:rPr>
      <w:rFonts w:cs="Times New Roman"/>
    </w:rPr>
  </w:style>
  <w:style w:type="character" w:customStyle="1" w:styleId="WWCharLFO51LVL4">
    <w:name w:val="WW_CharLFO51LVL4"/>
    <w:rsid w:val="009B47AE"/>
    <w:rPr>
      <w:rFonts w:cs="Times New Roman"/>
    </w:rPr>
  </w:style>
  <w:style w:type="character" w:customStyle="1" w:styleId="WWCharLFO51LVL5">
    <w:name w:val="WW_CharLFO51LVL5"/>
    <w:rsid w:val="009B47AE"/>
    <w:rPr>
      <w:rFonts w:cs="Times New Roman"/>
    </w:rPr>
  </w:style>
  <w:style w:type="character" w:customStyle="1" w:styleId="WWCharLFO51LVL6">
    <w:name w:val="WW_CharLFO51LVL6"/>
    <w:rsid w:val="009B47AE"/>
    <w:rPr>
      <w:rFonts w:cs="Times New Roman"/>
    </w:rPr>
  </w:style>
  <w:style w:type="character" w:customStyle="1" w:styleId="WWCharLFO51LVL7">
    <w:name w:val="WW_CharLFO51LVL7"/>
    <w:rsid w:val="009B47AE"/>
    <w:rPr>
      <w:rFonts w:cs="Times New Roman"/>
    </w:rPr>
  </w:style>
  <w:style w:type="character" w:customStyle="1" w:styleId="WWCharLFO51LVL8">
    <w:name w:val="WW_CharLFO51LVL8"/>
    <w:rsid w:val="009B47AE"/>
    <w:rPr>
      <w:rFonts w:cs="Times New Roman"/>
    </w:rPr>
  </w:style>
  <w:style w:type="character" w:customStyle="1" w:styleId="WWCharLFO51LVL9">
    <w:name w:val="WW_CharLFO51LVL9"/>
    <w:rsid w:val="009B47AE"/>
    <w:rPr>
      <w:rFonts w:cs="Times New Roman"/>
    </w:rPr>
  </w:style>
  <w:style w:type="character" w:customStyle="1" w:styleId="WWCharLFO52LVL1">
    <w:name w:val="WW_CharLFO52LVL1"/>
    <w:rsid w:val="009B47AE"/>
    <w:rPr>
      <w:rFonts w:cs="Times New Roman"/>
    </w:rPr>
  </w:style>
  <w:style w:type="character" w:customStyle="1" w:styleId="WWCharLFO52LVL2">
    <w:name w:val="WW_CharLFO52LVL2"/>
    <w:rsid w:val="009B47AE"/>
    <w:rPr>
      <w:rFonts w:cs="Times New Roman"/>
    </w:rPr>
  </w:style>
  <w:style w:type="character" w:customStyle="1" w:styleId="WWCharLFO52LVL3">
    <w:name w:val="WW_CharLFO52LVL3"/>
    <w:rsid w:val="009B47AE"/>
    <w:rPr>
      <w:rFonts w:cs="Times New Roman"/>
    </w:rPr>
  </w:style>
  <w:style w:type="character" w:customStyle="1" w:styleId="WWCharLFO52LVL4">
    <w:name w:val="WW_CharLFO52LVL4"/>
    <w:rsid w:val="009B47AE"/>
    <w:rPr>
      <w:rFonts w:cs="Times New Roman"/>
    </w:rPr>
  </w:style>
  <w:style w:type="character" w:customStyle="1" w:styleId="WWCharLFO52LVL5">
    <w:name w:val="WW_CharLFO52LVL5"/>
    <w:rsid w:val="009B47AE"/>
    <w:rPr>
      <w:rFonts w:cs="Times New Roman"/>
    </w:rPr>
  </w:style>
  <w:style w:type="character" w:customStyle="1" w:styleId="WWCharLFO52LVL6">
    <w:name w:val="WW_CharLFO52LVL6"/>
    <w:rsid w:val="009B47AE"/>
    <w:rPr>
      <w:rFonts w:cs="Times New Roman"/>
    </w:rPr>
  </w:style>
  <w:style w:type="character" w:customStyle="1" w:styleId="WWCharLFO52LVL7">
    <w:name w:val="WW_CharLFO52LVL7"/>
    <w:rsid w:val="009B47AE"/>
    <w:rPr>
      <w:rFonts w:cs="Times New Roman"/>
    </w:rPr>
  </w:style>
  <w:style w:type="character" w:customStyle="1" w:styleId="WWCharLFO52LVL8">
    <w:name w:val="WW_CharLFO52LVL8"/>
    <w:rsid w:val="009B47AE"/>
    <w:rPr>
      <w:rFonts w:cs="Times New Roman"/>
    </w:rPr>
  </w:style>
  <w:style w:type="character" w:customStyle="1" w:styleId="WWCharLFO52LVL9">
    <w:name w:val="WW_CharLFO52LVL9"/>
    <w:rsid w:val="009B47AE"/>
    <w:rPr>
      <w:rFonts w:cs="Times New Roman"/>
    </w:rPr>
  </w:style>
  <w:style w:type="character" w:customStyle="1" w:styleId="WWCharLFO53LVL1">
    <w:name w:val="WW_CharLFO53LVL1"/>
    <w:rsid w:val="009B47AE"/>
    <w:rPr>
      <w:rFonts w:cs="Times New Roman"/>
      <w:b w:val="0"/>
    </w:rPr>
  </w:style>
  <w:style w:type="character" w:customStyle="1" w:styleId="WWCharLFO53LVL2">
    <w:name w:val="WW_CharLFO53LVL2"/>
    <w:rsid w:val="009B47AE"/>
    <w:rPr>
      <w:rFonts w:cs="Times New Roman"/>
    </w:rPr>
  </w:style>
  <w:style w:type="character" w:customStyle="1" w:styleId="WWCharLFO53LVL3">
    <w:name w:val="WW_CharLFO53LVL3"/>
    <w:rsid w:val="009B47AE"/>
    <w:rPr>
      <w:rFonts w:cs="Times New Roman"/>
    </w:rPr>
  </w:style>
  <w:style w:type="character" w:customStyle="1" w:styleId="WWCharLFO53LVL4">
    <w:name w:val="WW_CharLFO53LVL4"/>
    <w:rsid w:val="009B47AE"/>
    <w:rPr>
      <w:rFonts w:cs="Times New Roman"/>
    </w:rPr>
  </w:style>
  <w:style w:type="character" w:customStyle="1" w:styleId="WWCharLFO53LVL5">
    <w:name w:val="WW_CharLFO53LVL5"/>
    <w:rsid w:val="009B47AE"/>
    <w:rPr>
      <w:rFonts w:cs="Times New Roman"/>
    </w:rPr>
  </w:style>
  <w:style w:type="character" w:customStyle="1" w:styleId="WWCharLFO53LVL6">
    <w:name w:val="WW_CharLFO53LVL6"/>
    <w:rsid w:val="009B47AE"/>
    <w:rPr>
      <w:rFonts w:cs="Times New Roman"/>
    </w:rPr>
  </w:style>
  <w:style w:type="character" w:customStyle="1" w:styleId="WWCharLFO53LVL7">
    <w:name w:val="WW_CharLFO53LVL7"/>
    <w:rsid w:val="009B47AE"/>
    <w:rPr>
      <w:rFonts w:cs="Times New Roman"/>
    </w:rPr>
  </w:style>
  <w:style w:type="character" w:customStyle="1" w:styleId="WWCharLFO53LVL8">
    <w:name w:val="WW_CharLFO53LVL8"/>
    <w:rsid w:val="009B47AE"/>
    <w:rPr>
      <w:rFonts w:cs="Times New Roman"/>
    </w:rPr>
  </w:style>
  <w:style w:type="character" w:customStyle="1" w:styleId="WWCharLFO53LVL9">
    <w:name w:val="WW_CharLFO53LVL9"/>
    <w:rsid w:val="009B47AE"/>
    <w:rPr>
      <w:rFonts w:cs="Times New Roman"/>
    </w:rPr>
  </w:style>
  <w:style w:type="character" w:customStyle="1" w:styleId="WWCharLFO54LVL1">
    <w:name w:val="WW_CharLFO54LVL1"/>
    <w:rsid w:val="009B47AE"/>
    <w:rPr>
      <w:rFonts w:cs="Times New Roman"/>
    </w:rPr>
  </w:style>
  <w:style w:type="character" w:customStyle="1" w:styleId="WWCharLFO54LVL2">
    <w:name w:val="WW_CharLFO54LVL2"/>
    <w:rsid w:val="009B47AE"/>
    <w:rPr>
      <w:rFonts w:cs="Times New Roman"/>
    </w:rPr>
  </w:style>
  <w:style w:type="character" w:customStyle="1" w:styleId="WWCharLFO54LVL3">
    <w:name w:val="WW_CharLFO54LVL3"/>
    <w:rsid w:val="009B47AE"/>
    <w:rPr>
      <w:rFonts w:cs="Times New Roman"/>
    </w:rPr>
  </w:style>
  <w:style w:type="character" w:customStyle="1" w:styleId="WWCharLFO54LVL4">
    <w:name w:val="WW_CharLFO54LVL4"/>
    <w:rsid w:val="009B47AE"/>
    <w:rPr>
      <w:rFonts w:cs="Times New Roman"/>
    </w:rPr>
  </w:style>
  <w:style w:type="character" w:customStyle="1" w:styleId="WWCharLFO54LVL5">
    <w:name w:val="WW_CharLFO54LVL5"/>
    <w:rsid w:val="009B47AE"/>
    <w:rPr>
      <w:rFonts w:cs="Times New Roman"/>
    </w:rPr>
  </w:style>
  <w:style w:type="character" w:customStyle="1" w:styleId="WWCharLFO54LVL6">
    <w:name w:val="WW_CharLFO54LVL6"/>
    <w:rsid w:val="009B47AE"/>
    <w:rPr>
      <w:rFonts w:cs="Times New Roman"/>
    </w:rPr>
  </w:style>
  <w:style w:type="character" w:customStyle="1" w:styleId="WWCharLFO54LVL7">
    <w:name w:val="WW_CharLFO54LVL7"/>
    <w:rsid w:val="009B47AE"/>
    <w:rPr>
      <w:rFonts w:cs="Times New Roman"/>
    </w:rPr>
  </w:style>
  <w:style w:type="character" w:customStyle="1" w:styleId="WWCharLFO54LVL8">
    <w:name w:val="WW_CharLFO54LVL8"/>
    <w:rsid w:val="009B47AE"/>
    <w:rPr>
      <w:rFonts w:cs="Times New Roman"/>
    </w:rPr>
  </w:style>
  <w:style w:type="character" w:customStyle="1" w:styleId="WWCharLFO54LVL9">
    <w:name w:val="WW_CharLFO54LVL9"/>
    <w:rsid w:val="009B47AE"/>
    <w:rPr>
      <w:rFonts w:cs="Times New Roman"/>
    </w:rPr>
  </w:style>
  <w:style w:type="character" w:customStyle="1" w:styleId="WWCharLFO55LVL1">
    <w:name w:val="WW_CharLFO55LVL1"/>
    <w:rsid w:val="009B47AE"/>
    <w:rPr>
      <w:rFonts w:cs="Times New Roman"/>
    </w:rPr>
  </w:style>
  <w:style w:type="character" w:customStyle="1" w:styleId="WWCharLFO55LVL2">
    <w:name w:val="WW_CharLFO55LVL2"/>
    <w:rsid w:val="009B47AE"/>
    <w:rPr>
      <w:rFonts w:cs="Times New Roman"/>
    </w:rPr>
  </w:style>
  <w:style w:type="character" w:customStyle="1" w:styleId="WWCharLFO55LVL3">
    <w:name w:val="WW_CharLFO55LVL3"/>
    <w:rsid w:val="009B47AE"/>
    <w:rPr>
      <w:rFonts w:cs="Times New Roman"/>
    </w:rPr>
  </w:style>
  <w:style w:type="character" w:customStyle="1" w:styleId="WWCharLFO55LVL4">
    <w:name w:val="WW_CharLFO55LVL4"/>
    <w:rsid w:val="009B47AE"/>
    <w:rPr>
      <w:rFonts w:cs="Times New Roman"/>
    </w:rPr>
  </w:style>
  <w:style w:type="character" w:customStyle="1" w:styleId="WWCharLFO55LVL5">
    <w:name w:val="WW_CharLFO55LVL5"/>
    <w:rsid w:val="009B47AE"/>
    <w:rPr>
      <w:rFonts w:cs="Times New Roman"/>
    </w:rPr>
  </w:style>
  <w:style w:type="character" w:customStyle="1" w:styleId="WWCharLFO55LVL6">
    <w:name w:val="WW_CharLFO55LVL6"/>
    <w:rsid w:val="009B47AE"/>
    <w:rPr>
      <w:rFonts w:cs="Times New Roman"/>
    </w:rPr>
  </w:style>
  <w:style w:type="character" w:customStyle="1" w:styleId="WWCharLFO55LVL7">
    <w:name w:val="WW_CharLFO55LVL7"/>
    <w:rsid w:val="009B47AE"/>
    <w:rPr>
      <w:rFonts w:cs="Times New Roman"/>
    </w:rPr>
  </w:style>
  <w:style w:type="character" w:customStyle="1" w:styleId="WWCharLFO55LVL8">
    <w:name w:val="WW_CharLFO55LVL8"/>
    <w:rsid w:val="009B47AE"/>
    <w:rPr>
      <w:rFonts w:cs="Times New Roman"/>
    </w:rPr>
  </w:style>
  <w:style w:type="character" w:customStyle="1" w:styleId="WWCharLFO55LVL9">
    <w:name w:val="WW_CharLFO55LVL9"/>
    <w:rsid w:val="009B47AE"/>
    <w:rPr>
      <w:rFonts w:cs="Times New Roman"/>
    </w:rPr>
  </w:style>
  <w:style w:type="character" w:customStyle="1" w:styleId="WWCharLFO56LVL1">
    <w:name w:val="WW_CharLFO56LVL1"/>
    <w:rsid w:val="009B47AE"/>
    <w:rPr>
      <w:rFonts w:cs="Times New Roman"/>
    </w:rPr>
  </w:style>
  <w:style w:type="character" w:customStyle="1" w:styleId="WWCharLFO56LVL2">
    <w:name w:val="WW_CharLFO56LVL2"/>
    <w:rsid w:val="009B47AE"/>
    <w:rPr>
      <w:rFonts w:cs="Times New Roman"/>
    </w:rPr>
  </w:style>
  <w:style w:type="character" w:customStyle="1" w:styleId="WWCharLFO56LVL3">
    <w:name w:val="WW_CharLFO56LVL3"/>
    <w:rsid w:val="009B47AE"/>
    <w:rPr>
      <w:rFonts w:cs="Times New Roman"/>
    </w:rPr>
  </w:style>
  <w:style w:type="character" w:customStyle="1" w:styleId="WWCharLFO56LVL4">
    <w:name w:val="WW_CharLFO56LVL4"/>
    <w:rsid w:val="009B47AE"/>
    <w:rPr>
      <w:rFonts w:cs="Times New Roman"/>
    </w:rPr>
  </w:style>
  <w:style w:type="character" w:customStyle="1" w:styleId="WWCharLFO56LVL5">
    <w:name w:val="WW_CharLFO56LVL5"/>
    <w:rsid w:val="009B47AE"/>
    <w:rPr>
      <w:rFonts w:cs="Times New Roman"/>
    </w:rPr>
  </w:style>
  <w:style w:type="character" w:customStyle="1" w:styleId="WWCharLFO56LVL6">
    <w:name w:val="WW_CharLFO56LVL6"/>
    <w:rsid w:val="009B47AE"/>
    <w:rPr>
      <w:rFonts w:cs="Times New Roman"/>
    </w:rPr>
  </w:style>
  <w:style w:type="character" w:customStyle="1" w:styleId="WWCharLFO56LVL7">
    <w:name w:val="WW_CharLFO56LVL7"/>
    <w:rsid w:val="009B47AE"/>
    <w:rPr>
      <w:rFonts w:cs="Times New Roman"/>
    </w:rPr>
  </w:style>
  <w:style w:type="character" w:customStyle="1" w:styleId="WWCharLFO56LVL8">
    <w:name w:val="WW_CharLFO56LVL8"/>
    <w:rsid w:val="009B47AE"/>
    <w:rPr>
      <w:rFonts w:cs="Times New Roman"/>
    </w:rPr>
  </w:style>
  <w:style w:type="character" w:customStyle="1" w:styleId="WWCharLFO56LVL9">
    <w:name w:val="WW_CharLFO56LVL9"/>
    <w:rsid w:val="009B47AE"/>
    <w:rPr>
      <w:rFonts w:cs="Times New Roman"/>
    </w:rPr>
  </w:style>
  <w:style w:type="character" w:customStyle="1" w:styleId="WWCharLFO57LVL1">
    <w:name w:val="WW_CharLFO57LVL1"/>
    <w:rsid w:val="009B47AE"/>
    <w:rPr>
      <w:rFonts w:cs="Times New Roman"/>
    </w:rPr>
  </w:style>
  <w:style w:type="character" w:customStyle="1" w:styleId="WWCharLFO57LVL2">
    <w:name w:val="WW_CharLFO57LVL2"/>
    <w:rsid w:val="009B47AE"/>
    <w:rPr>
      <w:rFonts w:cs="Times New Roman"/>
    </w:rPr>
  </w:style>
  <w:style w:type="character" w:customStyle="1" w:styleId="WWCharLFO57LVL3">
    <w:name w:val="WW_CharLFO57LVL3"/>
    <w:rsid w:val="009B47AE"/>
    <w:rPr>
      <w:rFonts w:cs="Times New Roman"/>
    </w:rPr>
  </w:style>
  <w:style w:type="character" w:customStyle="1" w:styleId="WWCharLFO57LVL4">
    <w:name w:val="WW_CharLFO57LVL4"/>
    <w:rsid w:val="009B47AE"/>
    <w:rPr>
      <w:rFonts w:cs="Times New Roman"/>
    </w:rPr>
  </w:style>
  <w:style w:type="character" w:customStyle="1" w:styleId="WWCharLFO57LVL5">
    <w:name w:val="WW_CharLFO57LVL5"/>
    <w:rsid w:val="009B47AE"/>
    <w:rPr>
      <w:rFonts w:cs="Times New Roman"/>
    </w:rPr>
  </w:style>
  <w:style w:type="character" w:customStyle="1" w:styleId="WWCharLFO57LVL6">
    <w:name w:val="WW_CharLFO57LVL6"/>
    <w:rsid w:val="009B47AE"/>
    <w:rPr>
      <w:rFonts w:cs="Times New Roman"/>
    </w:rPr>
  </w:style>
  <w:style w:type="character" w:customStyle="1" w:styleId="WWCharLFO57LVL7">
    <w:name w:val="WW_CharLFO57LVL7"/>
    <w:rsid w:val="009B47AE"/>
    <w:rPr>
      <w:rFonts w:cs="Times New Roman"/>
    </w:rPr>
  </w:style>
  <w:style w:type="character" w:customStyle="1" w:styleId="WWCharLFO57LVL8">
    <w:name w:val="WW_CharLFO57LVL8"/>
    <w:rsid w:val="009B47AE"/>
    <w:rPr>
      <w:rFonts w:cs="Times New Roman"/>
    </w:rPr>
  </w:style>
  <w:style w:type="character" w:customStyle="1" w:styleId="WWCharLFO57LVL9">
    <w:name w:val="WW_CharLFO57LVL9"/>
    <w:rsid w:val="009B47AE"/>
    <w:rPr>
      <w:rFonts w:cs="Times New Roman"/>
    </w:rPr>
  </w:style>
  <w:style w:type="character" w:customStyle="1" w:styleId="WWCharLFO58LVL1">
    <w:name w:val="WW_CharLFO58LVL1"/>
    <w:rsid w:val="009B47AE"/>
    <w:rPr>
      <w:rFonts w:cs="Times New Roman"/>
    </w:rPr>
  </w:style>
  <w:style w:type="character" w:customStyle="1" w:styleId="WWCharLFO58LVL2">
    <w:name w:val="WW_CharLFO58LVL2"/>
    <w:rsid w:val="009B47AE"/>
    <w:rPr>
      <w:rFonts w:cs="Times New Roman"/>
    </w:rPr>
  </w:style>
  <w:style w:type="character" w:customStyle="1" w:styleId="WWCharLFO58LVL3">
    <w:name w:val="WW_CharLFO58LVL3"/>
    <w:rsid w:val="009B47AE"/>
    <w:rPr>
      <w:rFonts w:cs="Times New Roman"/>
    </w:rPr>
  </w:style>
  <w:style w:type="character" w:customStyle="1" w:styleId="WWCharLFO58LVL4">
    <w:name w:val="WW_CharLFO58LVL4"/>
    <w:rsid w:val="009B47AE"/>
    <w:rPr>
      <w:rFonts w:cs="Times New Roman"/>
    </w:rPr>
  </w:style>
  <w:style w:type="character" w:customStyle="1" w:styleId="WWCharLFO58LVL5">
    <w:name w:val="WW_CharLFO58LVL5"/>
    <w:rsid w:val="009B47AE"/>
    <w:rPr>
      <w:rFonts w:cs="Times New Roman"/>
    </w:rPr>
  </w:style>
  <w:style w:type="character" w:customStyle="1" w:styleId="WWCharLFO58LVL6">
    <w:name w:val="WW_CharLFO58LVL6"/>
    <w:rsid w:val="009B47AE"/>
    <w:rPr>
      <w:rFonts w:cs="Times New Roman"/>
    </w:rPr>
  </w:style>
  <w:style w:type="character" w:customStyle="1" w:styleId="WWCharLFO58LVL7">
    <w:name w:val="WW_CharLFO58LVL7"/>
    <w:rsid w:val="009B47AE"/>
    <w:rPr>
      <w:rFonts w:cs="Times New Roman"/>
    </w:rPr>
  </w:style>
  <w:style w:type="character" w:customStyle="1" w:styleId="WWCharLFO58LVL8">
    <w:name w:val="WW_CharLFO58LVL8"/>
    <w:rsid w:val="009B47AE"/>
    <w:rPr>
      <w:rFonts w:cs="Times New Roman"/>
    </w:rPr>
  </w:style>
  <w:style w:type="character" w:customStyle="1" w:styleId="WWCharLFO58LVL9">
    <w:name w:val="WW_CharLFO58LVL9"/>
    <w:rsid w:val="009B47AE"/>
    <w:rPr>
      <w:rFonts w:cs="Times New Roman"/>
    </w:rPr>
  </w:style>
  <w:style w:type="character" w:customStyle="1" w:styleId="WWCharLFO59LVL1">
    <w:name w:val="WW_CharLFO59LVL1"/>
    <w:rsid w:val="009B47AE"/>
    <w:rPr>
      <w:rFonts w:cs="Times New Roman"/>
    </w:rPr>
  </w:style>
  <w:style w:type="character" w:customStyle="1" w:styleId="WWCharLFO59LVL2">
    <w:name w:val="WW_CharLFO59LVL2"/>
    <w:rsid w:val="009B47AE"/>
    <w:rPr>
      <w:rFonts w:cs="Times New Roman"/>
    </w:rPr>
  </w:style>
  <w:style w:type="character" w:customStyle="1" w:styleId="WWCharLFO59LVL3">
    <w:name w:val="WW_CharLFO59LVL3"/>
    <w:rsid w:val="009B47AE"/>
    <w:rPr>
      <w:rFonts w:cs="Times New Roman"/>
    </w:rPr>
  </w:style>
  <w:style w:type="character" w:customStyle="1" w:styleId="WWCharLFO59LVL4">
    <w:name w:val="WW_CharLFO59LVL4"/>
    <w:rsid w:val="009B47AE"/>
    <w:rPr>
      <w:rFonts w:cs="Times New Roman"/>
    </w:rPr>
  </w:style>
  <w:style w:type="character" w:customStyle="1" w:styleId="WWCharLFO59LVL5">
    <w:name w:val="WW_CharLFO59LVL5"/>
    <w:rsid w:val="009B47AE"/>
    <w:rPr>
      <w:rFonts w:cs="Times New Roman"/>
    </w:rPr>
  </w:style>
  <w:style w:type="character" w:customStyle="1" w:styleId="WWCharLFO59LVL6">
    <w:name w:val="WW_CharLFO59LVL6"/>
    <w:rsid w:val="009B47AE"/>
    <w:rPr>
      <w:rFonts w:cs="Times New Roman"/>
    </w:rPr>
  </w:style>
  <w:style w:type="character" w:customStyle="1" w:styleId="WWCharLFO59LVL7">
    <w:name w:val="WW_CharLFO59LVL7"/>
    <w:rsid w:val="009B47AE"/>
    <w:rPr>
      <w:rFonts w:cs="Times New Roman"/>
    </w:rPr>
  </w:style>
  <w:style w:type="character" w:customStyle="1" w:styleId="WWCharLFO59LVL8">
    <w:name w:val="WW_CharLFO59LVL8"/>
    <w:rsid w:val="009B47AE"/>
    <w:rPr>
      <w:rFonts w:cs="Times New Roman"/>
    </w:rPr>
  </w:style>
  <w:style w:type="character" w:customStyle="1" w:styleId="WWCharLFO59LVL9">
    <w:name w:val="WW_CharLFO59LVL9"/>
    <w:rsid w:val="009B47AE"/>
    <w:rPr>
      <w:rFonts w:cs="Times New Roman"/>
    </w:rPr>
  </w:style>
  <w:style w:type="character" w:customStyle="1" w:styleId="WWCharLFO60LVL1">
    <w:name w:val="WW_CharLFO60LVL1"/>
    <w:rsid w:val="009B47AE"/>
    <w:rPr>
      <w:rFonts w:cs="Times New Roman"/>
    </w:rPr>
  </w:style>
  <w:style w:type="character" w:customStyle="1" w:styleId="WWCharLFO60LVL2">
    <w:name w:val="WW_CharLFO60LVL2"/>
    <w:rsid w:val="009B47AE"/>
    <w:rPr>
      <w:rFonts w:cs="Times New Roman"/>
    </w:rPr>
  </w:style>
  <w:style w:type="character" w:customStyle="1" w:styleId="WWCharLFO60LVL3">
    <w:name w:val="WW_CharLFO60LVL3"/>
    <w:rsid w:val="009B47AE"/>
    <w:rPr>
      <w:rFonts w:cs="Times New Roman"/>
    </w:rPr>
  </w:style>
  <w:style w:type="character" w:customStyle="1" w:styleId="WWCharLFO60LVL4">
    <w:name w:val="WW_CharLFO60LVL4"/>
    <w:rsid w:val="009B47AE"/>
    <w:rPr>
      <w:rFonts w:cs="Times New Roman"/>
    </w:rPr>
  </w:style>
  <w:style w:type="character" w:customStyle="1" w:styleId="WWCharLFO60LVL5">
    <w:name w:val="WW_CharLFO60LVL5"/>
    <w:rsid w:val="009B47AE"/>
    <w:rPr>
      <w:rFonts w:cs="Times New Roman"/>
    </w:rPr>
  </w:style>
  <w:style w:type="character" w:customStyle="1" w:styleId="WWCharLFO60LVL6">
    <w:name w:val="WW_CharLFO60LVL6"/>
    <w:rsid w:val="009B47AE"/>
    <w:rPr>
      <w:rFonts w:cs="Times New Roman"/>
    </w:rPr>
  </w:style>
  <w:style w:type="character" w:customStyle="1" w:styleId="WWCharLFO60LVL7">
    <w:name w:val="WW_CharLFO60LVL7"/>
    <w:rsid w:val="009B47AE"/>
    <w:rPr>
      <w:rFonts w:cs="Times New Roman"/>
    </w:rPr>
  </w:style>
  <w:style w:type="character" w:customStyle="1" w:styleId="WWCharLFO60LVL8">
    <w:name w:val="WW_CharLFO60LVL8"/>
    <w:rsid w:val="009B47AE"/>
    <w:rPr>
      <w:rFonts w:cs="Times New Roman"/>
    </w:rPr>
  </w:style>
  <w:style w:type="character" w:customStyle="1" w:styleId="WWCharLFO60LVL9">
    <w:name w:val="WW_CharLFO60LVL9"/>
    <w:rsid w:val="009B47AE"/>
    <w:rPr>
      <w:rFonts w:cs="Times New Roman"/>
    </w:rPr>
  </w:style>
  <w:style w:type="character" w:customStyle="1" w:styleId="WWCharLFO61LVL1">
    <w:name w:val="WW_CharLFO61LVL1"/>
    <w:rsid w:val="009B47AE"/>
    <w:rPr>
      <w:rFonts w:cs="Times New Roman"/>
    </w:rPr>
  </w:style>
  <w:style w:type="character" w:customStyle="1" w:styleId="WWCharLFO62LVL1">
    <w:name w:val="WW_CharLFO62LVL1"/>
    <w:rsid w:val="009B47AE"/>
    <w:rPr>
      <w:rFonts w:cs="Times New Roman"/>
    </w:rPr>
  </w:style>
  <w:style w:type="character" w:customStyle="1" w:styleId="WWCharLFO66LVL1">
    <w:name w:val="WW_CharLFO66LVL1"/>
    <w:rsid w:val="009B47AE"/>
    <w:rPr>
      <w:b w:val="0"/>
      <w:i w:val="0"/>
    </w:rPr>
  </w:style>
  <w:style w:type="character" w:customStyle="1" w:styleId="WWCharLFO69LVL2">
    <w:name w:val="WW_CharLFO69LVL2"/>
    <w:rsid w:val="009B47AE"/>
    <w:rPr>
      <w:rFonts w:eastAsia="Calibri" w:cs="Calibri"/>
    </w:rPr>
  </w:style>
  <w:style w:type="character" w:customStyle="1" w:styleId="WWCharLFO70LVL1">
    <w:name w:val="WW_CharLFO70LVL1"/>
    <w:rsid w:val="009B47AE"/>
    <w:rPr>
      <w:rFonts w:cs="Times New Roman"/>
    </w:rPr>
  </w:style>
  <w:style w:type="character" w:customStyle="1" w:styleId="WWCharLFO70LVL2">
    <w:name w:val="WW_CharLFO70LVL2"/>
    <w:rsid w:val="009B47AE"/>
    <w:rPr>
      <w:rFonts w:cs="Times New Roman"/>
    </w:rPr>
  </w:style>
  <w:style w:type="character" w:customStyle="1" w:styleId="WWCharLFO70LVL3">
    <w:name w:val="WW_CharLFO70LVL3"/>
    <w:rsid w:val="009B47AE"/>
    <w:rPr>
      <w:rFonts w:cs="Times New Roman"/>
    </w:rPr>
  </w:style>
  <w:style w:type="character" w:customStyle="1" w:styleId="WWCharLFO70LVL4">
    <w:name w:val="WW_CharLFO70LVL4"/>
    <w:rsid w:val="009B47AE"/>
    <w:rPr>
      <w:rFonts w:cs="Times New Roman"/>
    </w:rPr>
  </w:style>
  <w:style w:type="character" w:customStyle="1" w:styleId="WWCharLFO70LVL5">
    <w:name w:val="WW_CharLFO70LVL5"/>
    <w:rsid w:val="009B47AE"/>
    <w:rPr>
      <w:rFonts w:cs="Times New Roman"/>
    </w:rPr>
  </w:style>
  <w:style w:type="character" w:customStyle="1" w:styleId="WWCharLFO70LVL6">
    <w:name w:val="WW_CharLFO70LVL6"/>
    <w:rsid w:val="009B47AE"/>
    <w:rPr>
      <w:rFonts w:cs="Times New Roman"/>
    </w:rPr>
  </w:style>
  <w:style w:type="character" w:customStyle="1" w:styleId="WWCharLFO70LVL7">
    <w:name w:val="WW_CharLFO70LVL7"/>
    <w:rsid w:val="009B47AE"/>
    <w:rPr>
      <w:rFonts w:cs="Times New Roman"/>
    </w:rPr>
  </w:style>
  <w:style w:type="character" w:customStyle="1" w:styleId="WWCharLFO70LVL8">
    <w:name w:val="WW_CharLFO70LVL8"/>
    <w:rsid w:val="009B47AE"/>
    <w:rPr>
      <w:rFonts w:cs="Times New Roman"/>
    </w:rPr>
  </w:style>
  <w:style w:type="character" w:customStyle="1" w:styleId="WWCharLFO70LVL9">
    <w:name w:val="WW_CharLFO70LVL9"/>
    <w:rsid w:val="009B47AE"/>
    <w:rPr>
      <w:rFonts w:cs="Times New Roman"/>
    </w:rPr>
  </w:style>
  <w:style w:type="character" w:customStyle="1" w:styleId="WWCharLFO71LVL1">
    <w:name w:val="WW_CharLFO71LVL1"/>
    <w:rsid w:val="009B47AE"/>
    <w:rPr>
      <w:rFonts w:cs="Times New Roman"/>
      <w:color w:val="000000"/>
      <w:sz w:val="24"/>
      <w:szCs w:val="24"/>
    </w:rPr>
  </w:style>
  <w:style w:type="character" w:customStyle="1" w:styleId="WWCharLFO71LVL3">
    <w:name w:val="WW_CharLFO71LVL3"/>
    <w:rsid w:val="009B47AE"/>
    <w:rPr>
      <w:b w:val="0"/>
      <w:color w:val="00000A"/>
    </w:rPr>
  </w:style>
  <w:style w:type="character" w:customStyle="1" w:styleId="WWCharLFO74LVL1">
    <w:name w:val="WW_CharLFO74LVL1"/>
    <w:rsid w:val="009B47AE"/>
    <w:rPr>
      <w:b w:val="0"/>
    </w:rPr>
  </w:style>
  <w:style w:type="character" w:customStyle="1" w:styleId="WWCharLFO76LVL2">
    <w:name w:val="WW_CharLFO76LVL2"/>
    <w:rsid w:val="009B47AE"/>
    <w:rPr>
      <w:rFonts w:ascii="Times New Roman" w:eastAsia="Calibri" w:hAnsi="Times New Roman" w:cs="Times New Roman"/>
    </w:rPr>
  </w:style>
  <w:style w:type="character" w:customStyle="1" w:styleId="WWCharLFO77LVL1">
    <w:name w:val="WW_CharLFO77LVL1"/>
    <w:rsid w:val="009B47AE"/>
    <w:rPr>
      <w:rFonts w:cs="Verdana"/>
      <w:b w:val="0"/>
      <w:color w:val="000000"/>
      <w:sz w:val="20"/>
    </w:rPr>
  </w:style>
  <w:style w:type="character" w:customStyle="1" w:styleId="WWCharLFO78LVL1">
    <w:name w:val="WW_CharLFO78LVL1"/>
    <w:rsid w:val="009B47AE"/>
    <w:rPr>
      <w:rFonts w:cs="Times New Roman"/>
    </w:rPr>
  </w:style>
  <w:style w:type="character" w:customStyle="1" w:styleId="WWCharLFO78LVL2">
    <w:name w:val="WW_CharLFO78LVL2"/>
    <w:rsid w:val="009B47AE"/>
    <w:rPr>
      <w:rFonts w:cs="Times New Roman"/>
    </w:rPr>
  </w:style>
  <w:style w:type="character" w:customStyle="1" w:styleId="WWCharLFO78LVL3">
    <w:name w:val="WW_CharLFO78LVL3"/>
    <w:rsid w:val="009B47AE"/>
    <w:rPr>
      <w:rFonts w:cs="Times New Roman"/>
    </w:rPr>
  </w:style>
  <w:style w:type="character" w:customStyle="1" w:styleId="WWCharLFO78LVL4">
    <w:name w:val="WW_CharLFO78LVL4"/>
    <w:rsid w:val="009B47AE"/>
    <w:rPr>
      <w:rFonts w:cs="Times New Roman"/>
    </w:rPr>
  </w:style>
  <w:style w:type="character" w:customStyle="1" w:styleId="WWCharLFO78LVL5">
    <w:name w:val="WW_CharLFO78LVL5"/>
    <w:rsid w:val="009B47AE"/>
    <w:rPr>
      <w:rFonts w:cs="Times New Roman"/>
    </w:rPr>
  </w:style>
  <w:style w:type="character" w:customStyle="1" w:styleId="WWCharLFO78LVL6">
    <w:name w:val="WW_CharLFO78LVL6"/>
    <w:rsid w:val="009B47AE"/>
    <w:rPr>
      <w:rFonts w:cs="Times New Roman"/>
    </w:rPr>
  </w:style>
  <w:style w:type="character" w:customStyle="1" w:styleId="WWCharLFO78LVL7">
    <w:name w:val="WW_CharLFO78LVL7"/>
    <w:rsid w:val="009B47AE"/>
    <w:rPr>
      <w:rFonts w:cs="Times New Roman"/>
    </w:rPr>
  </w:style>
  <w:style w:type="character" w:customStyle="1" w:styleId="WWCharLFO78LVL8">
    <w:name w:val="WW_CharLFO78LVL8"/>
    <w:rsid w:val="009B47AE"/>
    <w:rPr>
      <w:rFonts w:cs="Times New Roman"/>
    </w:rPr>
  </w:style>
  <w:style w:type="character" w:customStyle="1" w:styleId="WWCharLFO78LVL9">
    <w:name w:val="WW_CharLFO78LVL9"/>
    <w:rsid w:val="009B47AE"/>
    <w:rPr>
      <w:rFonts w:cs="Times New Roman"/>
    </w:rPr>
  </w:style>
  <w:style w:type="character" w:customStyle="1" w:styleId="WWCharLFO85LVL1">
    <w:name w:val="WW_CharLFO85LVL1"/>
    <w:rsid w:val="009B47AE"/>
    <w:rPr>
      <w:b w:val="0"/>
    </w:rPr>
  </w:style>
  <w:style w:type="character" w:customStyle="1" w:styleId="WWCharLFO86LVL1">
    <w:name w:val="WW_CharLFO86LVL1"/>
    <w:rsid w:val="009B47AE"/>
    <w:rPr>
      <w:b w:val="0"/>
    </w:rPr>
  </w:style>
  <w:style w:type="character" w:customStyle="1" w:styleId="WWCharLFO87LVL1">
    <w:name w:val="WW_CharLFO87LVL1"/>
    <w:rsid w:val="009B47AE"/>
    <w:rPr>
      <w:b w:val="0"/>
    </w:rPr>
  </w:style>
  <w:style w:type="character" w:customStyle="1" w:styleId="WWCharLFO91LVL1">
    <w:name w:val="WW_CharLFO91LVL1"/>
    <w:rsid w:val="009B47AE"/>
    <w:rPr>
      <w:rFonts w:cs="Calibri"/>
      <w:b/>
      <w:sz w:val="20"/>
      <w:szCs w:val="20"/>
    </w:rPr>
  </w:style>
  <w:style w:type="character" w:customStyle="1" w:styleId="WWCharLFO92LVL2">
    <w:name w:val="WW_CharLFO92LVL2"/>
    <w:rsid w:val="009B47AE"/>
    <w:rPr>
      <w:rFonts w:cs="Times New Roman"/>
    </w:rPr>
  </w:style>
  <w:style w:type="character" w:customStyle="1" w:styleId="WWCharLFO92LVL3">
    <w:name w:val="WW_CharLFO92LVL3"/>
    <w:rsid w:val="009B47AE"/>
    <w:rPr>
      <w:rFonts w:cs="Times New Roman"/>
    </w:rPr>
  </w:style>
  <w:style w:type="character" w:customStyle="1" w:styleId="WWCharLFO92LVL4">
    <w:name w:val="WW_CharLFO92LVL4"/>
    <w:rsid w:val="009B47AE"/>
    <w:rPr>
      <w:rFonts w:cs="Times New Roman"/>
    </w:rPr>
  </w:style>
  <w:style w:type="character" w:customStyle="1" w:styleId="WWCharLFO92LVL5">
    <w:name w:val="WW_CharLFO92LVL5"/>
    <w:rsid w:val="009B47AE"/>
    <w:rPr>
      <w:rFonts w:cs="Times New Roman"/>
    </w:rPr>
  </w:style>
  <w:style w:type="character" w:customStyle="1" w:styleId="WWCharLFO92LVL6">
    <w:name w:val="WW_CharLFO92LVL6"/>
    <w:rsid w:val="009B47AE"/>
    <w:rPr>
      <w:rFonts w:cs="Times New Roman"/>
    </w:rPr>
  </w:style>
  <w:style w:type="character" w:customStyle="1" w:styleId="WWCharLFO92LVL7">
    <w:name w:val="WW_CharLFO92LVL7"/>
    <w:rsid w:val="009B47AE"/>
    <w:rPr>
      <w:rFonts w:cs="Times New Roman"/>
    </w:rPr>
  </w:style>
  <w:style w:type="character" w:customStyle="1" w:styleId="WWCharLFO92LVL8">
    <w:name w:val="WW_CharLFO92LVL8"/>
    <w:rsid w:val="009B47AE"/>
    <w:rPr>
      <w:rFonts w:cs="Times New Roman"/>
    </w:rPr>
  </w:style>
  <w:style w:type="character" w:customStyle="1" w:styleId="WWCharLFO92LVL9">
    <w:name w:val="WW_CharLFO92LVL9"/>
    <w:rsid w:val="009B47AE"/>
    <w:rPr>
      <w:rFonts w:cs="Times New Roman"/>
    </w:rPr>
  </w:style>
  <w:style w:type="character" w:customStyle="1" w:styleId="WWCharLFO97LVL1">
    <w:name w:val="WW_CharLFO97LVL1"/>
    <w:rsid w:val="009B47AE"/>
    <w:rPr>
      <w:rFonts w:cs="Times New Roman"/>
    </w:rPr>
  </w:style>
  <w:style w:type="character" w:customStyle="1" w:styleId="WWCharLFO97LVL2">
    <w:name w:val="WW_CharLFO97LVL2"/>
    <w:rsid w:val="009B47AE"/>
    <w:rPr>
      <w:rFonts w:cs="Times New Roman"/>
    </w:rPr>
  </w:style>
  <w:style w:type="character" w:customStyle="1" w:styleId="WWCharLFO97LVL3">
    <w:name w:val="WW_CharLFO97LVL3"/>
    <w:rsid w:val="009B47AE"/>
    <w:rPr>
      <w:rFonts w:cs="Times New Roman"/>
    </w:rPr>
  </w:style>
  <w:style w:type="character" w:customStyle="1" w:styleId="WWCharLFO97LVL4">
    <w:name w:val="WW_CharLFO97LVL4"/>
    <w:rsid w:val="009B47AE"/>
    <w:rPr>
      <w:rFonts w:cs="Times New Roman"/>
    </w:rPr>
  </w:style>
  <w:style w:type="character" w:customStyle="1" w:styleId="WWCharLFO97LVL5">
    <w:name w:val="WW_CharLFO97LVL5"/>
    <w:rsid w:val="009B47AE"/>
    <w:rPr>
      <w:rFonts w:cs="Times New Roman"/>
    </w:rPr>
  </w:style>
  <w:style w:type="character" w:customStyle="1" w:styleId="WWCharLFO97LVL6">
    <w:name w:val="WW_CharLFO97LVL6"/>
    <w:rsid w:val="009B47AE"/>
    <w:rPr>
      <w:rFonts w:cs="Times New Roman"/>
    </w:rPr>
  </w:style>
  <w:style w:type="character" w:customStyle="1" w:styleId="WWCharLFO97LVL7">
    <w:name w:val="WW_CharLFO97LVL7"/>
    <w:rsid w:val="009B47AE"/>
    <w:rPr>
      <w:rFonts w:cs="Times New Roman"/>
    </w:rPr>
  </w:style>
  <w:style w:type="character" w:customStyle="1" w:styleId="WWCharLFO97LVL8">
    <w:name w:val="WW_CharLFO97LVL8"/>
    <w:rsid w:val="009B47AE"/>
    <w:rPr>
      <w:rFonts w:cs="Times New Roman"/>
    </w:rPr>
  </w:style>
  <w:style w:type="character" w:customStyle="1" w:styleId="WWCharLFO97LVL9">
    <w:name w:val="WW_CharLFO97LVL9"/>
    <w:rsid w:val="009B47AE"/>
    <w:rPr>
      <w:rFonts w:cs="Times New Roman"/>
    </w:rPr>
  </w:style>
  <w:style w:type="character" w:customStyle="1" w:styleId="WWCharLFO99LVL1">
    <w:name w:val="WW_CharLFO99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09LVL1">
    <w:name w:val="WW_CharLFO109LVL1"/>
    <w:rsid w:val="009B47AE"/>
    <w:rPr>
      <w:b w:val="0"/>
      <w:bCs/>
    </w:rPr>
  </w:style>
  <w:style w:type="character" w:customStyle="1" w:styleId="WWCharLFO109LVL2">
    <w:name w:val="WW_CharLFO109LVL2"/>
    <w:rsid w:val="009B47AE"/>
    <w:rPr>
      <w:rFonts w:cs="Times New Roman"/>
    </w:rPr>
  </w:style>
  <w:style w:type="character" w:customStyle="1" w:styleId="WWCharLFO110LVL1">
    <w:name w:val="WW_CharLFO110LVL1"/>
    <w:rsid w:val="009B47AE"/>
    <w:rPr>
      <w:rFonts w:cs="Times New Roman"/>
    </w:rPr>
  </w:style>
  <w:style w:type="character" w:customStyle="1" w:styleId="WWCharLFO111LVL1">
    <w:name w:val="WW_CharLFO111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12LVL1">
    <w:name w:val="WW_CharLFO112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9B47AE"/>
  </w:style>
  <w:style w:type="character" w:customStyle="1" w:styleId="Znakiprzypiswkocowych">
    <w:name w:val="Znaki przypisów końcowych"/>
    <w:rsid w:val="009B47AE"/>
  </w:style>
  <w:style w:type="paragraph" w:customStyle="1" w:styleId="Nagwek40">
    <w:name w:val="Nagłówek4"/>
    <w:basedOn w:val="Normalny"/>
    <w:next w:val="Tekstpodstawowy"/>
    <w:rsid w:val="009B47AE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cs="Arial"/>
      <w:i/>
      <w:iCs/>
      <w:kern w:val="1"/>
      <w:lang w:eastAsia="ar-SA"/>
    </w:rPr>
  </w:style>
  <w:style w:type="paragraph" w:customStyle="1" w:styleId="Nagwek30">
    <w:name w:val="Nagłówek3"/>
    <w:basedOn w:val="Normalny"/>
    <w:next w:val="Tekstpodstawowy"/>
    <w:rsid w:val="009B47AE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Podpis3">
    <w:name w:val="Podpis3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i/>
      <w:iCs/>
      <w:kern w:val="1"/>
      <w:sz w:val="20"/>
      <w:szCs w:val="20"/>
      <w:lang w:eastAsia="ar-SA"/>
    </w:rPr>
  </w:style>
  <w:style w:type="paragraph" w:customStyle="1" w:styleId="Normalny1">
    <w:name w:val="Normalny1"/>
    <w:rsid w:val="009B47AE"/>
    <w:pPr>
      <w:widowControl w:val="0"/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rsid w:val="009B47AE"/>
    <w:pPr>
      <w:widowControl w:val="0"/>
      <w:suppressAutoHyphens/>
      <w:spacing w:line="100" w:lineRule="atLeast"/>
      <w:jc w:val="center"/>
      <w:textAlignment w:val="baseline"/>
    </w:pPr>
    <w:rPr>
      <w:i/>
      <w:kern w:val="1"/>
      <w:szCs w:val="20"/>
      <w:lang w:eastAsia="ar-SA"/>
    </w:rPr>
  </w:style>
  <w:style w:type="paragraph" w:customStyle="1" w:styleId="Wcicienormalne1">
    <w:name w:val="Wcięcie normalne1"/>
    <w:basedOn w:val="Normalny"/>
    <w:rsid w:val="009B47AE"/>
    <w:pPr>
      <w:widowControl w:val="0"/>
      <w:suppressAutoHyphens/>
      <w:spacing w:line="100" w:lineRule="atLeast"/>
      <w:ind w:left="708"/>
      <w:textAlignment w:val="baseline"/>
    </w:pPr>
    <w:rPr>
      <w:kern w:val="1"/>
      <w:szCs w:val="20"/>
      <w:lang w:eastAsia="ar-SA"/>
    </w:rPr>
  </w:style>
  <w:style w:type="paragraph" w:customStyle="1" w:styleId="Listapunktowana51">
    <w:name w:val="Lista punktowana 51"/>
    <w:basedOn w:val="Normalny"/>
    <w:rsid w:val="009B47AE"/>
    <w:pPr>
      <w:widowControl w:val="0"/>
      <w:tabs>
        <w:tab w:val="left" w:pos="1134"/>
      </w:tabs>
      <w:suppressAutoHyphens/>
      <w:spacing w:line="100" w:lineRule="atLeast"/>
      <w:ind w:left="567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punktowana1">
    <w:name w:val="Lista punktowana1"/>
    <w:basedOn w:val="Normalny"/>
    <w:rsid w:val="009B47AE"/>
    <w:pPr>
      <w:widowControl w:val="0"/>
      <w:tabs>
        <w:tab w:val="left" w:pos="720"/>
      </w:tabs>
      <w:suppressAutoHyphens/>
      <w:spacing w:line="100" w:lineRule="atLeast"/>
      <w:ind w:left="360"/>
      <w:textAlignment w:val="baseline"/>
    </w:pPr>
    <w:rPr>
      <w:kern w:val="1"/>
      <w:szCs w:val="20"/>
      <w:lang w:eastAsia="ar-SA"/>
    </w:rPr>
  </w:style>
  <w:style w:type="paragraph" w:customStyle="1" w:styleId="Listapunktowana21">
    <w:name w:val="Lista punktowana 21"/>
    <w:basedOn w:val="Normalny"/>
    <w:rsid w:val="009B47AE"/>
    <w:pPr>
      <w:widowControl w:val="0"/>
      <w:tabs>
        <w:tab w:val="left" w:pos="1286"/>
      </w:tabs>
      <w:suppressAutoHyphens/>
      <w:spacing w:line="100" w:lineRule="atLeast"/>
      <w:ind w:left="643"/>
      <w:textAlignment w:val="baseline"/>
    </w:pPr>
    <w:rPr>
      <w:kern w:val="1"/>
      <w:szCs w:val="20"/>
      <w:lang w:eastAsia="ar-SA"/>
    </w:rPr>
  </w:style>
  <w:style w:type="paragraph" w:customStyle="1" w:styleId="Lista21">
    <w:name w:val="Lista 21"/>
    <w:basedOn w:val="Normalny"/>
    <w:rsid w:val="009B47AE"/>
    <w:pPr>
      <w:widowControl w:val="0"/>
      <w:suppressAutoHyphens/>
      <w:spacing w:after="120" w:line="100" w:lineRule="atLeast"/>
      <w:ind w:left="566" w:hanging="283"/>
      <w:textAlignment w:val="baseline"/>
    </w:pPr>
    <w:rPr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51">
    <w:name w:val="Lista 51"/>
    <w:basedOn w:val="Normalny"/>
    <w:rsid w:val="009B47AE"/>
    <w:pPr>
      <w:widowControl w:val="0"/>
      <w:suppressAutoHyphens/>
      <w:spacing w:after="120" w:line="100" w:lineRule="atLeast"/>
      <w:ind w:left="1415" w:hanging="283"/>
      <w:textAlignment w:val="baseline"/>
    </w:pPr>
    <w:rPr>
      <w:kern w:val="1"/>
      <w:szCs w:val="20"/>
      <w:lang w:eastAsia="ar-SA"/>
    </w:rPr>
  </w:style>
  <w:style w:type="paragraph" w:customStyle="1" w:styleId="Lista-kontynuacja21">
    <w:name w:val="Lista - kontynuacja 21"/>
    <w:basedOn w:val="Normalny"/>
    <w:rsid w:val="009B47AE"/>
    <w:pPr>
      <w:widowControl w:val="0"/>
      <w:suppressAutoHyphens/>
      <w:spacing w:after="120" w:line="100" w:lineRule="atLeast"/>
      <w:ind w:left="566"/>
      <w:textAlignment w:val="baseline"/>
    </w:pPr>
    <w:rPr>
      <w:kern w:val="1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b/>
      <w:kern w:val="1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B47AE"/>
    <w:pPr>
      <w:widowControl w:val="0"/>
      <w:suppressAutoHyphens/>
      <w:spacing w:line="100" w:lineRule="atLeast"/>
      <w:ind w:left="567" w:right="-284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31">
    <w:name w:val="Lista 31"/>
    <w:basedOn w:val="Normalny"/>
    <w:rsid w:val="009B47AE"/>
    <w:pPr>
      <w:widowControl w:val="0"/>
      <w:suppressAutoHyphens/>
      <w:spacing w:after="120" w:line="100" w:lineRule="atLeast"/>
      <w:ind w:left="849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Lista41">
    <w:name w:val="Lista 41"/>
    <w:basedOn w:val="Normalny"/>
    <w:rsid w:val="009B47AE"/>
    <w:pPr>
      <w:widowControl w:val="0"/>
      <w:suppressAutoHyphens/>
      <w:spacing w:after="120" w:line="100" w:lineRule="atLeast"/>
      <w:ind w:left="1132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Zwrotgrzecznociowy1">
    <w:name w:val="Zwrot grzecznościowy1"/>
    <w:basedOn w:val="Normalny"/>
    <w:rsid w:val="009B47AE"/>
    <w:pPr>
      <w:widowControl w:val="0"/>
      <w:suppressLineNumbers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31">
    <w:name w:val="Lista punktowana 31"/>
    <w:basedOn w:val="Normalny"/>
    <w:rsid w:val="009B47AE"/>
    <w:pPr>
      <w:widowControl w:val="0"/>
      <w:tabs>
        <w:tab w:val="left" w:pos="1852"/>
      </w:tabs>
      <w:suppressAutoHyphens/>
      <w:spacing w:line="100" w:lineRule="atLeast"/>
      <w:ind w:left="926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rsid w:val="009B47AE"/>
    <w:pPr>
      <w:widowControl w:val="0"/>
      <w:suppressAutoHyphens/>
      <w:spacing w:after="120" w:line="100" w:lineRule="atLeast"/>
      <w:ind w:left="283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31">
    <w:name w:val="Lista - kontynuacja 31"/>
    <w:basedOn w:val="Normalny"/>
    <w:rsid w:val="009B47AE"/>
    <w:pPr>
      <w:widowControl w:val="0"/>
      <w:suppressAutoHyphens/>
      <w:spacing w:after="120" w:line="100" w:lineRule="atLeast"/>
      <w:ind w:left="849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51">
    <w:name w:val="Lista - kontynuacja 51"/>
    <w:basedOn w:val="Normalny"/>
    <w:rsid w:val="009B47AE"/>
    <w:pPr>
      <w:widowControl w:val="0"/>
      <w:suppressAutoHyphens/>
      <w:spacing w:after="120" w:line="100" w:lineRule="atLeast"/>
      <w:ind w:left="1415"/>
      <w:textAlignment w:val="baseline"/>
    </w:pPr>
    <w:rPr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41">
    <w:name w:val="Lista punktowana 41"/>
    <w:basedOn w:val="Normalny"/>
    <w:rsid w:val="009B47AE"/>
    <w:pPr>
      <w:widowControl w:val="0"/>
      <w:tabs>
        <w:tab w:val="left" w:pos="1852"/>
        <w:tab w:val="left" w:pos="2418"/>
      </w:tabs>
      <w:suppressAutoHyphens/>
      <w:spacing w:line="100" w:lineRule="atLeast"/>
      <w:ind w:left="1209"/>
      <w:textAlignment w:val="baseline"/>
    </w:pPr>
    <w:rPr>
      <w:kern w:val="1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9B47AE"/>
    <w:pPr>
      <w:widowControl w:val="0"/>
      <w:shd w:val="clear" w:color="auto" w:fill="000080"/>
      <w:suppressAutoHyphens/>
      <w:spacing w:line="100" w:lineRule="atLeast"/>
      <w:textAlignment w:val="baseline"/>
    </w:pPr>
    <w:rPr>
      <w:rFonts w:ascii="Tahoma" w:eastAsia="Calibri" w:hAnsi="Tahoma" w:cs="Tahoma"/>
      <w:kern w:val="1"/>
      <w:lang w:eastAsia="ar-SA"/>
    </w:rPr>
  </w:style>
  <w:style w:type="paragraph" w:customStyle="1" w:styleId="Textbody">
    <w:name w:val="Text body"/>
    <w:basedOn w:val="Standard"/>
    <w:rsid w:val="009B47AE"/>
    <w:pPr>
      <w:suppressAutoHyphens/>
      <w:autoSpaceDN w:val="0"/>
      <w:jc w:val="center"/>
      <w:textAlignment w:val="baseline"/>
    </w:pPr>
    <w:rPr>
      <w:rFonts w:eastAsia="Calibri"/>
      <w:b/>
      <w:bCs/>
      <w:kern w:val="3"/>
      <w:u w:val="single"/>
    </w:rPr>
  </w:style>
  <w:style w:type="paragraph" w:customStyle="1" w:styleId="Textbodyindent">
    <w:name w:val="Text body indent"/>
    <w:basedOn w:val="Standard"/>
    <w:rsid w:val="009B47AE"/>
    <w:pPr>
      <w:suppressAutoHyphens/>
      <w:autoSpaceDN w:val="0"/>
      <w:ind w:left="567" w:hanging="567"/>
      <w:jc w:val="both"/>
      <w:textAlignment w:val="baseline"/>
    </w:pPr>
    <w:rPr>
      <w:rFonts w:eastAsia="Calibri"/>
      <w:b/>
      <w:kern w:val="3"/>
    </w:rPr>
  </w:style>
  <w:style w:type="paragraph" w:customStyle="1" w:styleId="PROSTUDIOTekst">
    <w:name w:val="PROSTUDIO_Tekst"/>
    <w:basedOn w:val="Normalny"/>
    <w:rsid w:val="009B47AE"/>
    <w:pPr>
      <w:spacing w:before="200" w:after="120" w:line="276" w:lineRule="auto"/>
      <w:ind w:left="709" w:firstLine="11"/>
      <w:jc w:val="both"/>
    </w:pPr>
    <w:rPr>
      <w:rFonts w:ascii="Arial" w:hAnsi="Arial"/>
      <w:sz w:val="20"/>
      <w:szCs w:val="20"/>
      <w:lang w:eastAsia="en-US"/>
    </w:rPr>
  </w:style>
  <w:style w:type="character" w:customStyle="1" w:styleId="highlight">
    <w:name w:val="highlight"/>
    <w:basedOn w:val="Domylnaczcionkaakapitu"/>
    <w:rsid w:val="00324329"/>
  </w:style>
  <w:style w:type="paragraph" w:styleId="Nagwekspisutreci">
    <w:name w:val="TOC Heading"/>
    <w:basedOn w:val="Nagwek1"/>
    <w:next w:val="Normalny"/>
    <w:uiPriority w:val="39"/>
    <w:unhideWhenUsed/>
    <w:qFormat/>
    <w:rsid w:val="00F7511A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51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13C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E13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A6D8-30AB-4791-8E5F-67E27984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11</Pages>
  <Words>2111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Roze</cp:lastModifiedBy>
  <cp:revision>109</cp:revision>
  <cp:lastPrinted>2020-08-12T09:49:00Z</cp:lastPrinted>
  <dcterms:created xsi:type="dcterms:W3CDTF">2020-08-11T20:17:00Z</dcterms:created>
  <dcterms:modified xsi:type="dcterms:W3CDTF">2021-08-06T06:33:00Z</dcterms:modified>
</cp:coreProperties>
</file>